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60467382" name="name153208c8736234" descr="programplan20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0.jpg"/>
                          <pic:cNvPicPr/>
                        </pic:nvPicPr>
                        <pic:blipFill>
                          <a:blip r:embed="rId153208c87361f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hyperlink r:id="rId153208c87364f4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Program Requirements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208c8736666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208c8736791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2000/2001 Program Plans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208c87368b8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Glossary</w:t>
              </w:r>
            </w:hyperlink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The program plans are intended to assist you in planning a program. Please refer to the official </w:t>
            </w:r>
            <w:hyperlink r:id="rId153208c8736b07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regulations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.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Professional Arts - Criminal Justice Major - 4 Year (120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2000/2001 Calendar Requirements -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effective Sept. 1, 2000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64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W w:w="61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78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W w:w="162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294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Status*</w:t>
                  </w:r>
                </w:p>
              </w:tc>
              <w:tc>
                <w:tcPr>
                  <w:tcW w:w="235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COMP</w:t>
                  </w:r>
                  <w:r>
                    <w:rPr>
                      <w:rFonts w:ascii="verdana" w:hAnsi="verdana" w:cs="verdana"/>
                      <w:color w:val="006600"/>
                      <w:position w:val="3"/>
                      <w:sz w:val="15"/>
                      <w:szCs w:val="15"/>
                      <w:vertAlign w:val="superscript"/>
                    </w:rPr>
                    <w:t xml:space="preserve">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Common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ENGL</w:t>
                  </w:r>
                  <w:r>
                    <w:rPr>
                      <w:rFonts w:ascii="verdana" w:hAnsi="verdana" w:cs="verdana"/>
                      <w:color w:val="006600"/>
                      <w:position w:val="3"/>
                      <w:sz w:val="15"/>
                      <w:szCs w:val="15"/>
                      <w:vertAlign w:val="superscript"/>
                    </w:rPr>
                    <w:t xml:space="preserve">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Common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PHIL</w:t>
                  </w:r>
                  <w:r>
                    <w:rPr>
                      <w:rFonts w:ascii="verdana" w:hAnsi="verdana" w:cs="verdana"/>
                      <w:color w:val="006600"/>
                      <w:position w:val="3"/>
                      <w:sz w:val="15"/>
                      <w:szCs w:val="15"/>
                      <w:vertAlign w:val="superscript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Common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Options Major </w:t>
                  </w:r>
                  <w:r>
                    <w:rPr>
                      <w:rFonts w:ascii="verdana" w:hAnsi="verdana" w:cs="verdana"/>
                      <w:color w:val="006600"/>
                      <w:position w:val="0"/>
                      <w:sz w:val="17"/>
                      <w:szCs w:val="17"/>
                    </w:rPr>
                    <w:t xml:space="preserve">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PHIL </w:t>
                  </w:r>
                  <w:r>
                    <w:rPr>
                      <w:rFonts w:ascii="verdana" w:hAnsi="verdana" w:cs="verdana"/>
                      <w:color w:val="006600"/>
                      <w:position w:val="3"/>
                      <w:sz w:val="15"/>
                      <w:szCs w:val="15"/>
                      <w:vertAlign w:val="superscript"/>
                    </w:rPr>
                    <w:t xml:space="preserve">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Common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Options major</w:t>
                  </w:r>
                  <w:r>
                    <w:rPr>
                      <w:rFonts w:ascii="verdana" w:hAnsi="verdana" w:cs="verdana"/>
                      <w:color w:val="006600"/>
                      <w:position w:val="0"/>
                      <w:sz w:val="17"/>
                      <w:szCs w:val="17"/>
                    </w:rPr>
                    <w:t xml:space="preserve">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Options major</w:t>
                  </w:r>
                  <w:r>
                    <w:rPr>
                      <w:rFonts w:ascii="verdana" w:hAnsi="verdana" w:cs="verdana"/>
                      <w:color w:val="006600"/>
                      <w:position w:val="0"/>
                      <w:sz w:val="17"/>
                      <w:szCs w:val="17"/>
                    </w:rPr>
                    <w:t xml:space="preserve">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Options major</w:t>
                  </w:r>
                  <w:r>
                    <w:rPr>
                      <w:rFonts w:ascii="verdana" w:hAnsi="verdana" w:cs="verdana"/>
                      <w:color w:val="006600"/>
                      <w:position w:val="0"/>
                      <w:sz w:val="17"/>
                      <w:szCs w:val="17"/>
                    </w:rPr>
                    <w:t xml:space="preserve">***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Options major</w:t>
                  </w:r>
                  <w:r>
                    <w:rPr>
                      <w:rFonts w:ascii="verdana" w:hAnsi="verdana" w:cs="verdana"/>
                      <w:color w:val="006600"/>
                      <w:position w:val="0"/>
                      <w:sz w:val="17"/>
                      <w:szCs w:val="17"/>
                    </w:rPr>
                    <w:t xml:space="preserve">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Options major</w:t>
                  </w:r>
                  <w:r>
                    <w:rPr>
                      <w:rFonts w:ascii="verdana" w:hAnsi="verdana" w:cs="verdana"/>
                      <w:color w:val="006600"/>
                      <w:position w:val="0"/>
                      <w:sz w:val="17"/>
                      <w:szCs w:val="17"/>
                    </w:rPr>
                    <w:t xml:space="preserve">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93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Options major</w:t>
                  </w:r>
                  <w:r>
                    <w:rPr>
                      <w:rFonts w:ascii="verdana" w:hAnsi="verdana" w:cs="verdana"/>
                      <w:color w:val="006600"/>
                      <w:position w:val="0"/>
                      <w:sz w:val="17"/>
                      <w:szCs w:val="17"/>
                    </w:rPr>
                    <w:t xml:space="preserve">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96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Options major</w:t>
                  </w:r>
                  <w:r>
                    <w:rPr>
                      <w:rFonts w:ascii="verdana" w:hAnsi="verdana" w:cs="verdana"/>
                      <w:color w:val="006600"/>
                      <w:position w:val="0"/>
                      <w:sz w:val="17"/>
                      <w:szCs w:val="17"/>
                    </w:rPr>
                    <w:t xml:space="preserve">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99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Options major</w:t>
                  </w:r>
                  <w:r>
                    <w:rPr>
                      <w:rFonts w:ascii="verdana" w:hAnsi="verdana" w:cs="verdana"/>
                      <w:color w:val="006600"/>
                      <w:position w:val="0"/>
                      <w:sz w:val="17"/>
                      <w:szCs w:val="17"/>
                    </w:rPr>
                    <w:t xml:space="preserve">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102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Options major</w:t>
                  </w:r>
                  <w:r>
                    <w:rPr>
                      <w:rFonts w:ascii="verdana" w:hAnsi="verdana" w:cs="verdana"/>
                      <w:color w:val="006600"/>
                      <w:position w:val="0"/>
                      <w:sz w:val="17"/>
                      <w:szCs w:val="17"/>
                    </w:rPr>
                    <w:t xml:space="preserve">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105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Options major</w:t>
                  </w:r>
                  <w:r>
                    <w:rPr>
                      <w:rFonts w:ascii="verdana" w:hAnsi="verdana" w:cs="verdana"/>
                      <w:color w:val="006600"/>
                      <w:position w:val="0"/>
                      <w:sz w:val="17"/>
                      <w:szCs w:val="17"/>
                    </w:rPr>
                    <w:t xml:space="preserve">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108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Options major</w:t>
                  </w:r>
                  <w:r>
                    <w:rPr>
                      <w:rFonts w:ascii="verdana" w:hAnsi="verdana" w:cs="verdana"/>
                      <w:color w:val="006600"/>
                      <w:position w:val="0"/>
                      <w:sz w:val="17"/>
                      <w:szCs w:val="17"/>
                    </w:rPr>
                    <w:t xml:space="preserve">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111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Options major</w:t>
                  </w:r>
                  <w:r>
                    <w:rPr>
                      <w:rFonts w:ascii="verdana" w:hAnsi="verdana" w:cs="verdana"/>
                      <w:color w:val="006600"/>
                      <w:position w:val="0"/>
                      <w:sz w:val="17"/>
                      <w:szCs w:val="17"/>
                    </w:rPr>
                    <w:t xml:space="preserve">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114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Options major</w:t>
                  </w:r>
                  <w:r>
                    <w:rPr>
                      <w:rFonts w:ascii="verdana" w:hAnsi="verdana" w:cs="verdana"/>
                      <w:color w:val="006600"/>
                      <w:position w:val="0"/>
                      <w:sz w:val="17"/>
                      <w:szCs w:val="17"/>
                    </w:rPr>
                    <w:t xml:space="preserve">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117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Electives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Any discipline at the senior level (300 or 400)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120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Electives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Any discipline at the senior level (300 or 400)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left"/>
              <w:textAlignment w:val="bottom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Amendments to the program may occur during the Calendar year. Students should contact the program director</w:t>
            </w: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t xml:space="preserve">for up-to-date information about courses and program requirements and the </w:t>
            </w:r>
            <w:hyperlink r:id="rId153208c8747040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BPA program Web site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 before</w:t>
            </w: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t xml:space="preserve">enrolling.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 Any university level computing course, e.g., </w:t>
                  </w:r>
                  <w:hyperlink r:id="rId153208c87473f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COMP200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Introduction to Computing and Information Systems, </w:t>
                  </w:r>
                  <w:hyperlink r:id="rId153208c874750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INFS200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Accessing Information, CMIS301 - Microcomputer Applications in Business (Windows) - 3 credits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 Any university level writing course or English literature course, e.g., </w:t>
                  </w:r>
                  <w:hyperlink r:id="rId153208c874782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ENGL255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Introductory Composition, </w:t>
                  </w:r>
                  <w:hyperlink r:id="rId153208c874794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ADMN233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Writing in Organizations, </w:t>
                  </w:r>
                  <w:hyperlink r:id="rId153208c8747a5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ENGL211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Prose Forms. (3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 Any university level critical and analytical thinking course, e.g., </w:t>
                  </w:r>
                  <w:hyperlink r:id="rId153208c8747d0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PHIL252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Critical Thinking. (3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 Any university level course in professional ethics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e.g., </w:t>
                  </w:r>
                  <w:hyperlink r:id="rId153208c874806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PHIL333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Professional Ethics. (3 credits)</w:t>
                  </w:r>
                </w:p>
              </w:tc>
            </w:tr>
          </w:tbl>
          <w:p/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Status can indicate completed, in progress, transfered or pre-registered.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Comments may include required prerequisites.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*** Select 42 credits from the list under "</w:t>
                  </w:r>
                  <w:hyperlink r:id="rId153208c874871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Major Courses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". Please note that 18 credits must be at the 400-level in the </w:t>
                  </w:r>
                  <w:hyperlink r:id="rId153208c874882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BPA-CRJS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. .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br/>
              <w:t xml:space="preserve"> Content: </w:t>
            </w:r>
            <w:hyperlink r:id="rId153208c8748af7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t xml:space="preserve">Last updated: </w:t>
            </w: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February 07, 2005</w:t>
            </w: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208c87364f4" Type="http://schemas.openxmlformats.org/officeDocument/2006/relationships/hyperlink" Target="http://calendar.athabascau.ca/undergrad/2000/underprog4_8.html#bpacj" TargetMode="External"/><Relationship Id="rId153208c8736666" Type="http://schemas.openxmlformats.org/officeDocument/2006/relationships/hyperlink" Target="../../index.php" TargetMode="External"/><Relationship Id="rId153208c8736791" Type="http://schemas.openxmlformats.org/officeDocument/2006/relationships/hyperlink" Target="../00%20index%20files/pplans00.php" TargetMode="External"/><Relationship Id="rId153208c87368b8" Type="http://schemas.openxmlformats.org/officeDocument/2006/relationships/hyperlink" Target="http://calendar.athabascau.ca/undergrad/2000/glossary17.html" TargetMode="External"/><Relationship Id="rId153208c8736b07" Type="http://schemas.openxmlformats.org/officeDocument/2006/relationships/hyperlink" Target="http://calendar.athabascau.ca/undergrad/2000/underprog4_8.html#bpacj" TargetMode="External"/><Relationship Id="rId153208c8747040" Type="http://schemas.openxmlformats.org/officeDocument/2006/relationships/hyperlink" Target="http://calendar.athabascau.ca/undergrad/2000/underprog4_8.html" TargetMode="External"/><Relationship Id="rId153208c87473f2" Type="http://schemas.openxmlformats.org/officeDocument/2006/relationships/hyperlink" Target="http://www.athabascau.ca/html/syllabi/comp/comp200.htm" TargetMode="External"/><Relationship Id="rId153208c8747503" Type="http://schemas.openxmlformats.org/officeDocument/2006/relationships/hyperlink" Target="http://www.athabascau.ca/html/syllabi/infs/infs200.htm" TargetMode="External"/><Relationship Id="rId153208c874782f" Type="http://schemas.openxmlformats.org/officeDocument/2006/relationships/hyperlink" Target="http://www.athabascau.ca/html/syllabi/engl/engl255.htm" TargetMode="External"/><Relationship Id="rId153208c8747945" Type="http://schemas.openxmlformats.org/officeDocument/2006/relationships/hyperlink" Target="http://www.athabascau.ca/html/syllabi/admn/admn233.htm" TargetMode="External"/><Relationship Id="rId153208c8747a55" Type="http://schemas.openxmlformats.org/officeDocument/2006/relationships/hyperlink" Target="http://www.athabascau.ca/html/syllabi/engl/engl211.htm" TargetMode="External"/><Relationship Id="rId153208c8747d08" Type="http://schemas.openxmlformats.org/officeDocument/2006/relationships/hyperlink" Target="http://www.athabascau.ca/html/syllabi/phil/phil252.htm" TargetMode="External"/><Relationship Id="rId153208c8748062" Type="http://schemas.openxmlformats.org/officeDocument/2006/relationships/hyperlink" Target="http://www.athabascau.ca/html/syllabi/phil/phil333.htm" TargetMode="External"/><Relationship Id="rId153208c8748713" Type="http://schemas.openxmlformats.org/officeDocument/2006/relationships/hyperlink" Target="http://calendar.athabascau.ca/undergrad/2000/underprog4_8.html#bpacj" TargetMode="External"/><Relationship Id="rId153208c874882f" Type="http://schemas.openxmlformats.org/officeDocument/2006/relationships/hyperlink" Target="http://calendar.athabascau.ca/undergrad/2000/underprog4_8.html#bpacj" TargetMode="External"/><Relationship Id="rId153208c8748af7" Type="http://schemas.openxmlformats.org/officeDocument/2006/relationships/hyperlink" Target="../../index.php" TargetMode="External"/><Relationship Id="rId153208c87361f9" Type="http://schemas.openxmlformats.org/officeDocument/2006/relationships/image" Target="media/imgrId153208c87361f9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