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3747961" name="name153208c40bb15b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c40bb11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c40bb3e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40bb4f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40bb60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40bb71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c40bb94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bc79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bce3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bd4c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bdb4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be1c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be83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beec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bf82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c40bf93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40bfa3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009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c40c01a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40c02c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094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c40c0a4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40c0b4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11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c40c12b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40c13b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17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 or</w:t>
                  </w:r>
                  <w:hyperlink r:id="rId153208c40c1e5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COMP (jr.)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24c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2b3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++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++</w:t>
                  </w:r>
                  <w:hyperlink r:id="rId153208c40c2f3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will be accepted for </w:t>
                  </w:r>
                  <w:hyperlink r:id="rId153208c40c304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33a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3cc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c40c3db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40c3e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44f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c40c45e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40c46e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4d2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c40c4e2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40c4f2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555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c40c565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40c575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5ac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60f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3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674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3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6d8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3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73d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7cd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c40c7dd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40c7ed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851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c40c861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40c871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8aa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c40c8b9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94b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9b2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a1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a85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af0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b5b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bc6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c32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caa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cd22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d619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40d658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Last course completed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 ADMN404 is included as part of these credits and must be taken at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c40d732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09, 2007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c40bb3e5" Type="http://schemas.openxmlformats.org/officeDocument/2006/relationships/hyperlink" Target="http://calendar.athabascau.ca/undergrad/2000/underprog4_5.html" TargetMode="External"/><Relationship Id="rId153208c40bb4fd" Type="http://schemas.openxmlformats.org/officeDocument/2006/relationships/hyperlink" Target="../../index.php" TargetMode="External"/><Relationship Id="rId153208c40bb605" Type="http://schemas.openxmlformats.org/officeDocument/2006/relationships/hyperlink" Target="../00%20index%20files/pplans00.php" TargetMode="External"/><Relationship Id="rId153208c40bb713" Type="http://schemas.openxmlformats.org/officeDocument/2006/relationships/hyperlink" Target="http://calendar.athabascau.ca/undergrad/2000/glossary17.html" TargetMode="External"/><Relationship Id="rId153208c40bb942" Type="http://schemas.openxmlformats.org/officeDocument/2006/relationships/hyperlink" Target="http://calendar.athabascau.ca/undergrad/2000/underprog4_5.html" TargetMode="External"/><Relationship Id="rId153208c40bc79c" Type="http://schemas.openxmlformats.org/officeDocument/2006/relationships/hyperlink" Target="http://www.athabascau.ca/html/syllabi/acct/acct253.htm" TargetMode="External"/><Relationship Id="rId153208c40bce36" Type="http://schemas.openxmlformats.org/officeDocument/2006/relationships/hyperlink" Target="http://www.athabascau.ca/html/syllabi/admn/admn232.htm" TargetMode="External"/><Relationship Id="rId153208c40bd4c4" Type="http://schemas.openxmlformats.org/officeDocument/2006/relationships/hyperlink" Target="http://www.athabascau.ca/html/syllabi/admn/admn233.htm" TargetMode="External"/><Relationship Id="rId153208c40bdb45" Type="http://schemas.openxmlformats.org/officeDocument/2006/relationships/hyperlink" Target="http://www.athabascau.ca/html/syllabi/econ/econ247.htm" TargetMode="External"/><Relationship Id="rId153208c40be1c2" Type="http://schemas.openxmlformats.org/officeDocument/2006/relationships/hyperlink" Target="http://www.athabascau.ca/html/syllabi/econ/econ248.htm" TargetMode="External"/><Relationship Id="rId153208c40be83e" Type="http://schemas.openxmlformats.org/officeDocument/2006/relationships/hyperlink" Target="http://www.athabascau.ca/course/ug_subject/list_ef.php#engl" TargetMode="External"/><Relationship Id="rId153208c40beec3" Type="http://schemas.openxmlformats.org/officeDocument/2006/relationships/hyperlink" Target="http://www.athabascau.ca/html/syllabi/math/math265.htm" TargetMode="External"/><Relationship Id="rId153208c40bf82a" Type="http://schemas.openxmlformats.org/officeDocument/2006/relationships/hyperlink" Target="http://www.athabascau.ca/course/ug_area/humanities.php" TargetMode="External"/><Relationship Id="rId153208c40bf933" Type="http://schemas.openxmlformats.org/officeDocument/2006/relationships/hyperlink" Target="http://www.athabascau.ca/course/ug_area/science.php" TargetMode="External"/><Relationship Id="rId153208c40bfa32" Type="http://schemas.openxmlformats.org/officeDocument/2006/relationships/hyperlink" Target="http://www.athabascau.ca/course/ug_area/social.php" TargetMode="External"/><Relationship Id="rId153208c40c009d" Type="http://schemas.openxmlformats.org/officeDocument/2006/relationships/hyperlink" Target="http://www.athabascau.ca/course/ug_area/humanities.php" TargetMode="External"/><Relationship Id="rId153208c40c01ae" Type="http://schemas.openxmlformats.org/officeDocument/2006/relationships/hyperlink" Target="http://www.athabascau.ca/course/ug_area/science.php" TargetMode="External"/><Relationship Id="rId153208c40c02cc" Type="http://schemas.openxmlformats.org/officeDocument/2006/relationships/hyperlink" Target="http://www.athabascau.ca/course/ug_area/social.php" TargetMode="External"/><Relationship Id="rId153208c40c0942" Type="http://schemas.openxmlformats.org/officeDocument/2006/relationships/hyperlink" Target="http://www.athabascau.ca/course/ug_area/humanities.php" TargetMode="External"/><Relationship Id="rId153208c40c0a4a" Type="http://schemas.openxmlformats.org/officeDocument/2006/relationships/hyperlink" Target="http://www.athabascau.ca/course/ug_area/science.php" TargetMode="External"/><Relationship Id="rId153208c40c0b4d" Type="http://schemas.openxmlformats.org/officeDocument/2006/relationships/hyperlink" Target="http://www.athabascau.ca/course/ug_area/social.php" TargetMode="External"/><Relationship Id="rId153208c40c11b5" Type="http://schemas.openxmlformats.org/officeDocument/2006/relationships/hyperlink" Target="http://www.athabascau.ca/course/ug_area/humanities.php" TargetMode="External"/><Relationship Id="rId153208c40c12ba" Type="http://schemas.openxmlformats.org/officeDocument/2006/relationships/hyperlink" Target="http://www.athabascau.ca/course/ug_area/science.php" TargetMode="External"/><Relationship Id="rId153208c40c13bd" Type="http://schemas.openxmlformats.org/officeDocument/2006/relationships/hyperlink" Target="http://www.athabascau.ca/course/ug_area/social.php" TargetMode="External"/><Relationship Id="rId153208c40c1740" Type="http://schemas.openxmlformats.org/officeDocument/2006/relationships/hyperlink" Target="http://www.athabascau.ca/html/syllabi/acct/acct355.htm" TargetMode="External"/><Relationship Id="rId153208c40c1e51" Type="http://schemas.openxmlformats.org/officeDocument/2006/relationships/hyperlink" Target="http://www.athabascau.ca/course/ug_subject/list_cd.php#comp" TargetMode="External"/><Relationship Id="rId153208c40c24c2" Type="http://schemas.openxmlformats.org/officeDocument/2006/relationships/hyperlink" Target="http://www.athabascau.ca/html/syllabi/lgst/lgst369.htm" TargetMode="External"/><Relationship Id="rId153208c40c2b3b" Type="http://schemas.openxmlformats.org/officeDocument/2006/relationships/hyperlink" Target="http://www.athabascau.ca/html/syllabi/mgsc/mgsc301.htm" TargetMode="External"/><Relationship Id="rId153208c40c2f3b" Type="http://schemas.openxmlformats.org/officeDocument/2006/relationships/hyperlink" Target="http://www.athabascau.ca/html/syllabi/math/math215.htm" TargetMode="External"/><Relationship Id="rId153208c40c3041" Type="http://schemas.openxmlformats.org/officeDocument/2006/relationships/hyperlink" Target="http://www.athabascau.ca/html/syllabi/mgsc/mgsc301.htm" TargetMode="External"/><Relationship Id="rId153208c40c33ae" Type="http://schemas.openxmlformats.org/officeDocument/2006/relationships/hyperlink" Target="http://www.athabascau.ca/html/syllabi/mgsc/mgsc312.htm" TargetMode="External"/><Relationship Id="rId153208c40c3cc0" Type="http://schemas.openxmlformats.org/officeDocument/2006/relationships/hyperlink" Target="http://www.athabascau.ca/course/ug_area/humanities.php" TargetMode="External"/><Relationship Id="rId153208c40c3db6" Type="http://schemas.openxmlformats.org/officeDocument/2006/relationships/hyperlink" Target="http://www.athabascau.ca/course/ug_area/science.php" TargetMode="External"/><Relationship Id="rId153208c40c3eb5" Type="http://schemas.openxmlformats.org/officeDocument/2006/relationships/hyperlink" Target="http://www.athabascau.ca/course/ug_area/social.php" TargetMode="External"/><Relationship Id="rId153208c40c44f0" Type="http://schemas.openxmlformats.org/officeDocument/2006/relationships/hyperlink" Target="http://www.athabascau.ca/course/ug_area/humanities.php" TargetMode="External"/><Relationship Id="rId153208c40c45ee" Type="http://schemas.openxmlformats.org/officeDocument/2006/relationships/hyperlink" Target="http://www.athabascau.ca/course/ug_area/science.php" TargetMode="External"/><Relationship Id="rId153208c40c46ec" Type="http://schemas.openxmlformats.org/officeDocument/2006/relationships/hyperlink" Target="http://www.athabascau.ca/course/ug_area/social.php" TargetMode="External"/><Relationship Id="rId153208c40c4d29" Type="http://schemas.openxmlformats.org/officeDocument/2006/relationships/hyperlink" Target="http://www.athabascau.ca/course/ug_area/humanities.php" TargetMode="External"/><Relationship Id="rId153208c40c4e28" Type="http://schemas.openxmlformats.org/officeDocument/2006/relationships/hyperlink" Target="http://www.athabascau.ca/course/ug_area/science.php" TargetMode="External"/><Relationship Id="rId153208c40c4f25" Type="http://schemas.openxmlformats.org/officeDocument/2006/relationships/hyperlink" Target="http://www.athabascau.ca/course/ug_area/social.php" TargetMode="External"/><Relationship Id="rId153208c40c555c" Type="http://schemas.openxmlformats.org/officeDocument/2006/relationships/hyperlink" Target="http://www.athabascau.ca/course/ug_area/humanities.php" TargetMode="External"/><Relationship Id="rId153208c40c5656" Type="http://schemas.openxmlformats.org/officeDocument/2006/relationships/hyperlink" Target="http://www.athabascau.ca/course/ug_area/science.php" TargetMode="External"/><Relationship Id="rId153208c40c5756" Type="http://schemas.openxmlformats.org/officeDocument/2006/relationships/hyperlink" Target="http://www.athabascau.ca/course/ug_area/social.php" TargetMode="External"/><Relationship Id="rId153208c40c5acc" Type="http://schemas.openxmlformats.org/officeDocument/2006/relationships/hyperlink" Target="http://www.athabascau.ca/html/syllabi/acct/acct356.htm" TargetMode="External"/><Relationship Id="rId153208c40c60ff" Type="http://schemas.openxmlformats.org/officeDocument/2006/relationships/hyperlink" Target="http://www.athabascau.ca/html/syllabi/cmis/cmis351.htm" TargetMode="External"/><Relationship Id="rId153208c40c6749" Type="http://schemas.openxmlformats.org/officeDocument/2006/relationships/hyperlink" Target="http://www.athabascau.ca/html/syllabi/fnce/fnce370.htm" TargetMode="External"/><Relationship Id="rId153208c40c6d84" Type="http://schemas.openxmlformats.org/officeDocument/2006/relationships/hyperlink" Target="http://www.athabascau.ca/html/syllabi/mktg/mktg396.htm" TargetMode="External"/><Relationship Id="rId153208c40c73d2" Type="http://schemas.openxmlformats.org/officeDocument/2006/relationships/hyperlink" Target="http://www.athabascau.ca/html/syllabi/orgb/orgb364.htm" TargetMode="External"/><Relationship Id="rId153208c40c7cd3" Type="http://schemas.openxmlformats.org/officeDocument/2006/relationships/hyperlink" Target="http://www.athabascau.ca/course/ug_area/humanities.php" TargetMode="External"/><Relationship Id="rId153208c40c7dd0" Type="http://schemas.openxmlformats.org/officeDocument/2006/relationships/hyperlink" Target="http://www.athabascau.ca/course/ug_area/science.php" TargetMode="External"/><Relationship Id="rId153208c40c7ed3" Type="http://schemas.openxmlformats.org/officeDocument/2006/relationships/hyperlink" Target="http://www.athabascau.ca/course/ug_area/social.php" TargetMode="External"/><Relationship Id="rId153208c40c8519" Type="http://schemas.openxmlformats.org/officeDocument/2006/relationships/hyperlink" Target="http://www.athabascau.ca/course/ug_area/humanities.php" TargetMode="External"/><Relationship Id="rId153208c40c861e" Type="http://schemas.openxmlformats.org/officeDocument/2006/relationships/hyperlink" Target="http://www.athabascau.ca/course/ug_area/science.php" TargetMode="External"/><Relationship Id="rId153208c40c871c" Type="http://schemas.openxmlformats.org/officeDocument/2006/relationships/hyperlink" Target="http://www.athabascau.ca/course/ug_area/social.php" TargetMode="External"/><Relationship Id="rId153208c40c8aa2" Type="http://schemas.openxmlformats.org/officeDocument/2006/relationships/hyperlink" Target="http://www.athabascau.ca/html/syllabi/mgsc/mgsc368.htm" TargetMode="External"/><Relationship Id="rId153208c40c8b9d" Type="http://schemas.openxmlformats.org/officeDocument/2006/relationships/hyperlink" Target="http://www.athabascau.ca/html/syllabi/mgsc/mgsc369.htm" TargetMode="External"/><Relationship Id="rId153208c40c94bb" Type="http://schemas.openxmlformats.org/officeDocument/2006/relationships/hyperlink" Target="http://www.athabascau.ca/course/ug_area/businessadmin.php" TargetMode="External"/><Relationship Id="rId153208c40c9b26" Type="http://schemas.openxmlformats.org/officeDocument/2006/relationships/hyperlink" Target="http://www.athabascau.ca/course/ug_area/businessadmin.php" TargetMode="External"/><Relationship Id="rId153208c40ca1b5" Type="http://schemas.openxmlformats.org/officeDocument/2006/relationships/hyperlink" Target="http://www.athabascau.ca/course/ug_area/businessadmin.php" TargetMode="External"/><Relationship Id="rId153208c40ca85b" Type="http://schemas.openxmlformats.org/officeDocument/2006/relationships/hyperlink" Target="http://www.athabascau.ca/course/ug_area/businessadmin.php" TargetMode="External"/><Relationship Id="rId153208c40caf07" Type="http://schemas.openxmlformats.org/officeDocument/2006/relationships/hyperlink" Target="http://www.athabascau.ca/course/ug_area/businessadmin.php" TargetMode="External"/><Relationship Id="rId153208c40cb5b2" Type="http://schemas.openxmlformats.org/officeDocument/2006/relationships/hyperlink" Target="http://www.athabascau.ca/course/ug_area/businessadmin.php" TargetMode="External"/><Relationship Id="rId153208c40cbc66" Type="http://schemas.openxmlformats.org/officeDocument/2006/relationships/hyperlink" Target="http://www.athabascau.ca/course/ug_area/businessadmin.php" TargetMode="External"/><Relationship Id="rId153208c40cc32d" Type="http://schemas.openxmlformats.org/officeDocument/2006/relationships/hyperlink" Target="http://www.athabascau.ca/course/ug_area/businessadmin.php" TargetMode="External"/><Relationship Id="rId153208c40ccaa3" Type="http://schemas.openxmlformats.org/officeDocument/2006/relationships/hyperlink" Target="http://www.athabascau.ca/course/ug_area/businessadmin.php" TargetMode="External"/><Relationship Id="rId153208c40cd223" Type="http://schemas.openxmlformats.org/officeDocument/2006/relationships/hyperlink" Target="http://www.athabascau.ca/course/ug_area/businessadmin.php" TargetMode="External"/><Relationship Id="rId153208c40d619f" Type="http://schemas.openxmlformats.org/officeDocument/2006/relationships/hyperlink" Target="http://www.athabascau.ca/course/ug_area/businessadmin.php" TargetMode="External"/><Relationship Id="rId153208c40d6585" Type="http://schemas.openxmlformats.org/officeDocument/2006/relationships/hyperlink" Target="http://www.athabascau.ca/html/syllabi/admn/admn404.htm" TargetMode="External"/><Relationship Id="rId153208c40d7324" Type="http://schemas.openxmlformats.org/officeDocument/2006/relationships/hyperlink" Target="../../index.php" TargetMode="External"/><Relationship Id="rId153208c40bb11f" Type="http://schemas.openxmlformats.org/officeDocument/2006/relationships/image" Target="media/imgrId153208c40bb11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