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414970" name="name153208beaefb99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eaefb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eaefe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aeff3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af003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af01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eaf037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Administration, Post Diploma - Organization Concentration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f12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f19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f1a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</w:t>
                  </w:r>
                  <w:hyperlink r:id="rId153208beaf1d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f22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f28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f2e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ORGB400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f39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f3b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PADM301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f3c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beb002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beb003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eb004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beb00b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beb00c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eb00d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22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b023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b024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2b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31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b032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39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3f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45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b04c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eb05b1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eaefe0f" Type="http://schemas.openxmlformats.org/officeDocument/2006/relationships/hyperlink" Target="http://calendar.athabascau.ca/undergrad/2000/underprog4_2.html#badpdorg" TargetMode="External"/><Relationship Id="rId153208beaeff34" Type="http://schemas.openxmlformats.org/officeDocument/2006/relationships/hyperlink" Target="../../index.php" TargetMode="External"/><Relationship Id="rId153208beaf0034" Type="http://schemas.openxmlformats.org/officeDocument/2006/relationships/hyperlink" Target="../00%20index%20files/pplans00.php" TargetMode="External"/><Relationship Id="rId153208beaf0143" Type="http://schemas.openxmlformats.org/officeDocument/2006/relationships/hyperlink" Target="http://calendar.athabascau.ca/undergrad/2000/glossary17.html" TargetMode="External"/><Relationship Id="rId153208beaf0379" Type="http://schemas.openxmlformats.org/officeDocument/2006/relationships/hyperlink" Target="http://calendar.athabascau.ca/undergrad/2000/underprog4_2.html#badpdorg" TargetMode="External"/><Relationship Id="rId153208beaf12a3" Type="http://schemas.openxmlformats.org/officeDocument/2006/relationships/hyperlink" Target="http://www.athabascau.ca/html/syllabi/admn/admn404.htm" TargetMode="External"/><Relationship Id="rId153208beaf1953" Type="http://schemas.openxmlformats.org/officeDocument/2006/relationships/hyperlink" Target="http://www.athabascau.ca/course/ug_subject/list_im.php#mktg" TargetMode="External"/><Relationship Id="rId153208beaf1a6d" Type="http://schemas.openxmlformats.org/officeDocument/2006/relationships/hyperlink" Target="http://www.athabascau.ca/course/ug_subject/list_im.php#mktg" TargetMode="External"/><Relationship Id="rId153208beaf1dff" Type="http://schemas.openxmlformats.org/officeDocument/2006/relationships/hyperlink" Target="http://www.athabascau.ca/course/ug_subject/list_im.php#mktg" TargetMode="External"/><Relationship Id="rId153208beaf2200" Type="http://schemas.openxmlformats.org/officeDocument/2006/relationships/hyperlink" Target="http://www.athabascau.ca/html/syllabi/orgb/orgb326.htm" TargetMode="External"/><Relationship Id="rId153208beaf2814" Type="http://schemas.openxmlformats.org/officeDocument/2006/relationships/hyperlink" Target="http://www.athabascau.ca/html/syllabi/orgb/orgb364.htm" TargetMode="External"/><Relationship Id="rId153208beaf2e2f" Type="http://schemas.openxmlformats.org/officeDocument/2006/relationships/hyperlink" Target="http://www.athabascau.ca/html/syllabi/orgb/orgb386.htm" TargetMode="External"/><Relationship Id="rId153208beaf39f8" Type="http://schemas.openxmlformats.org/officeDocument/2006/relationships/hyperlink" Target="http://www.athabascau.ca/html/syllabi/econ/econ301.htm" TargetMode="External"/><Relationship Id="rId153208beaf3b1a" Type="http://schemas.openxmlformats.org/officeDocument/2006/relationships/hyperlink" Target="http://www.athabascau.ca/html/syllabi/padm/padm301.htm" TargetMode="External"/><Relationship Id="rId153208beaf3c1f" Type="http://schemas.openxmlformats.org/officeDocument/2006/relationships/hyperlink" Target="http://www.athabascau.ca/html/syllabi/poec/poec393.htm" TargetMode="External"/><Relationship Id="rId153208beb002c3" Type="http://schemas.openxmlformats.org/officeDocument/2006/relationships/hyperlink" Target="http://www.athabascau.ca/course/ug_area/humanities.php" TargetMode="External"/><Relationship Id="rId153208beb003cf" Type="http://schemas.openxmlformats.org/officeDocument/2006/relationships/hyperlink" Target="http://www.athabascau.ca/course/ug_area/social.php" TargetMode="External"/><Relationship Id="rId153208beb004de" Type="http://schemas.openxmlformats.org/officeDocument/2006/relationships/hyperlink" Target="http://www.athabascau.ca/course/ug_area/science.php" TargetMode="External"/><Relationship Id="rId153208beb00bbd" Type="http://schemas.openxmlformats.org/officeDocument/2006/relationships/hyperlink" Target="http://www.athabascau.ca/course/ug_area/humanities.php" TargetMode="External"/><Relationship Id="rId153208beb00ccd" Type="http://schemas.openxmlformats.org/officeDocument/2006/relationships/hyperlink" Target="http://www.athabascau.ca/course/ug_area/social.php" TargetMode="External"/><Relationship Id="rId153208beb00dd5" Type="http://schemas.openxmlformats.org/officeDocument/2006/relationships/hyperlink" Target="http://www.athabascau.ca/course/ug_area/science.php" TargetMode="External"/><Relationship Id="rId153208beb02285" Type="http://schemas.openxmlformats.org/officeDocument/2006/relationships/hyperlink" Target="http://www.athabascau.ca/html/syllabi/acct/acct245.htm" TargetMode="External"/><Relationship Id="rId153208beb023a7" Type="http://schemas.openxmlformats.org/officeDocument/2006/relationships/hyperlink" Target="http://www.athabascau.ca/html/syllabi/acct/acct250.htm" TargetMode="External"/><Relationship Id="rId153208beb024c7" Type="http://schemas.openxmlformats.org/officeDocument/2006/relationships/hyperlink" Target="http://www.athabascau.ca/html/syllabi/acct/acct253.htm" TargetMode="External"/><Relationship Id="rId153208beb02b13" Type="http://schemas.openxmlformats.org/officeDocument/2006/relationships/hyperlink" Target="http://www.athabascau.ca/html/syllabi/admn/admn232.htm" TargetMode="External"/><Relationship Id="rId153208beb03184" Type="http://schemas.openxmlformats.org/officeDocument/2006/relationships/hyperlink" Target="http://www.athabascau.ca/html/syllabi/admn/admn233.htm" TargetMode="External"/><Relationship Id="rId153208beb032ab" Type="http://schemas.openxmlformats.org/officeDocument/2006/relationships/hyperlink" Target="http://www.athabascau.ca/html/syllabi/engl/engl255.htm" TargetMode="External"/><Relationship Id="rId153208beb0390b" Type="http://schemas.openxmlformats.org/officeDocument/2006/relationships/hyperlink" Target="http://www.athabascau.ca/html/syllabi/econ/econ247.htm" TargetMode="External"/><Relationship Id="rId153208beb03f7f" Type="http://schemas.openxmlformats.org/officeDocument/2006/relationships/hyperlink" Target="http://www.athabascau.ca/html/syllabi/econ/econ248.htm" TargetMode="External"/><Relationship Id="rId153208beb045d5" Type="http://schemas.openxmlformats.org/officeDocument/2006/relationships/hyperlink" Target="http://www.athabascau.ca/html/syllabi/comm/comm243.htm" TargetMode="External"/><Relationship Id="rId153208beb04c1b" Type="http://schemas.openxmlformats.org/officeDocument/2006/relationships/hyperlink" Target="http://www.athabascau.ca/html/syllabi/phil/phil252.htm" TargetMode="External"/><Relationship Id="rId153208beb05b1f" Type="http://schemas.openxmlformats.org/officeDocument/2006/relationships/hyperlink" Target="../../index.php" TargetMode="External"/><Relationship Id="rId153208beaefb59" Type="http://schemas.openxmlformats.org/officeDocument/2006/relationships/image" Target="media/imgrId153208beaefb5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