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9174140" name="name153209209867d1" descr="programplan1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9.jpg"/>
                          <pic:cNvPicPr/>
                        </pic:nvPicPr>
                        <pic:blipFill>
                          <a:blip r:embed="rId153209209867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209869f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20986af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20986bf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1999/2000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20986cf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920986ed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Career Development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1999/2000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1999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0987b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CADE300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09880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CADE301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09886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0988b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CADE400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*** Elective courses - choose 18 credits from the following: </w:t>
                  </w:r>
                  <w:hyperlink r:id="rId1532092098b4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CADE401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098b5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CADE402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098b5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CADE403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098b6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CADE404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098b7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098b8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ENGL306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098b9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 </w:t>
                  </w:r>
                  <w:hyperlink r:id="rId1532092098ba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098bb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098bc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098b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098be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098bf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PSYC488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098c0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SOCI300,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SOCI312, </w:t>
                  </w:r>
                  <w:hyperlink r:id="rId1532092098c0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098c1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2098c2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2092098c3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SOCI380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2098c5a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209869f5" Type="http://schemas.openxmlformats.org/officeDocument/2006/relationships/hyperlink" Target="http://calendar.athabascau.ca/undergrad/1999/underprog4.html#uccd" TargetMode="External"/><Relationship Id="rId15320920986af3" Type="http://schemas.openxmlformats.org/officeDocument/2006/relationships/hyperlink" Target="../../index.php" TargetMode="External"/><Relationship Id="rId15320920986bf0" Type="http://schemas.openxmlformats.org/officeDocument/2006/relationships/hyperlink" Target="../99%20index%20files/pplans99.php" TargetMode="External"/><Relationship Id="rId15320920986cfe" Type="http://schemas.openxmlformats.org/officeDocument/2006/relationships/hyperlink" Target="http://calendar.athabascau.ca/undergrad/1999/glossary18.html" TargetMode="External"/><Relationship Id="rId15320920986edd" Type="http://schemas.openxmlformats.org/officeDocument/2006/relationships/hyperlink" Target="http://calendar.athabascau.ca/undergrad/1999/underprog4.html#uccd" TargetMode="External"/><Relationship Id="rId15320920987bc3" Type="http://schemas.openxmlformats.org/officeDocument/2006/relationships/hyperlink" Target="http://www.athabascau.ca/html/syllabi/cade/cade300.htm" TargetMode="External"/><Relationship Id="rId153209209880fd" Type="http://schemas.openxmlformats.org/officeDocument/2006/relationships/hyperlink" Target="http://www.athabascau.ca/html/syllabi/cade/cade301.htm" TargetMode="External"/><Relationship Id="rId15320920988639" Type="http://schemas.openxmlformats.org/officeDocument/2006/relationships/hyperlink" Target="http://www.athabascau.ca/html/syllabi/phil/phil333.htm" TargetMode="External"/><Relationship Id="rId15320920988b63" Type="http://schemas.openxmlformats.org/officeDocument/2006/relationships/hyperlink" Target="http://www.athabascau.ca/html/syllabi/cade/cade400.htm" TargetMode="External"/><Relationship Id="rId1532092098b415" Type="http://schemas.openxmlformats.org/officeDocument/2006/relationships/hyperlink" Target="http://www.athabascau.ca/html/syllabi/cade/cade401.htm" TargetMode="External"/><Relationship Id="rId1532092098b504" Type="http://schemas.openxmlformats.org/officeDocument/2006/relationships/hyperlink" Target="http://www.athabascau.ca/html/syllabi/cade/cade402.htm" TargetMode="External"/><Relationship Id="rId1532092098b5ec" Type="http://schemas.openxmlformats.org/officeDocument/2006/relationships/hyperlink" Target="http://www.athabascau.ca/html/syllabi/cade/cade403.htm" TargetMode="External"/><Relationship Id="rId1532092098b6df" Type="http://schemas.openxmlformats.org/officeDocument/2006/relationships/hyperlink" Target="http://www.athabascau.ca/html/syllabi/cade/cade404.htm" TargetMode="External"/><Relationship Id="rId1532092098b7c8" Type="http://schemas.openxmlformats.org/officeDocument/2006/relationships/hyperlink" Target="http://www.athabascau.ca/html/syllabi/comm/comm377.htm" TargetMode="External"/><Relationship Id="rId1532092098b8af" Type="http://schemas.openxmlformats.org/officeDocument/2006/relationships/hyperlink" Target="http://www.athabascau.ca/html/syllabi/engl/engl306.htm" TargetMode="External"/><Relationship Id="rId1532092098b99d" Type="http://schemas.openxmlformats.org/officeDocument/2006/relationships/hyperlink" Target="http://www.athabascau.ca/html/syllabi/orgb/orgb390.htm" TargetMode="External"/><Relationship Id="rId1532092098ba8b" Type="http://schemas.openxmlformats.org/officeDocument/2006/relationships/hyperlink" Target="http://www.athabascau.ca/html/syllabi/poli/poli309.htm" TargetMode="External"/><Relationship Id="rId1532092098bb78" Type="http://schemas.openxmlformats.org/officeDocument/2006/relationships/hyperlink" Target="http://www.athabascau.ca/html/syllabi/psyc/psyc343.htm" TargetMode="External"/><Relationship Id="rId1532092098bc60" Type="http://schemas.openxmlformats.org/officeDocument/2006/relationships/hyperlink" Target="http://www.athabascau.ca/html/syllabi/psyc/psyc356.htm" TargetMode="External"/><Relationship Id="rId1532092098bd49" Type="http://schemas.openxmlformats.org/officeDocument/2006/relationships/hyperlink" Target="http://www.athabascau.ca/html/syllabi/psyc/psyc381.htm" TargetMode="External"/><Relationship Id="rId1532092098be30" Type="http://schemas.openxmlformats.org/officeDocument/2006/relationships/hyperlink" Target="http://www.athabascau.ca/html/syllabi/psyc/psyc401.htm" TargetMode="External"/><Relationship Id="rId1532092098bf1b" Type="http://schemas.openxmlformats.org/officeDocument/2006/relationships/hyperlink" Target="http://www.athabascau.ca/html/syllabi/psyc/archive/psyc488v_01.htm" TargetMode="External"/><Relationship Id="rId1532092098c003" Type="http://schemas.openxmlformats.org/officeDocument/2006/relationships/hyperlink" Target="http://www.athabascau.ca/html/syllabi/soci/soci300.htm" TargetMode="External"/><Relationship Id="rId1532092098c0ef" Type="http://schemas.openxmlformats.org/officeDocument/2006/relationships/hyperlink" Target="http://www.athabascau.ca/html/syllabi/soci/soci321.htm" TargetMode="External"/><Relationship Id="rId1532092098c1d7" Type="http://schemas.openxmlformats.org/officeDocument/2006/relationships/hyperlink" Target="http://www.athabascau.ca/html/syllabi/soci/soci329.htm" TargetMode="External"/><Relationship Id="rId1532092098c2c9" Type="http://schemas.openxmlformats.org/officeDocument/2006/relationships/hyperlink" Target="http://www.athabascau.ca/html/syllabi/soci/soci330.htm" TargetMode="External"/><Relationship Id="rId1532092098c3b0" Type="http://schemas.openxmlformats.org/officeDocument/2006/relationships/hyperlink" Target="http://www.athabascau.ca/html/syllabi/soci/soci380.htm" TargetMode="External"/><Relationship Id="rId1532092098c5a3" Type="http://schemas.openxmlformats.org/officeDocument/2006/relationships/hyperlink" Target="../../index.php" TargetMode="External"/><Relationship Id="rId15320920986795" Type="http://schemas.openxmlformats.org/officeDocument/2006/relationships/image" Target="media/imgrId1532092098679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