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30649754" name="name153209143927f1" descr="programplan1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1999.jpg"/>
                          <pic:cNvPicPr/>
                        </pic:nvPicPr>
                        <pic:blipFill>
                          <a:blip r:embed="rId153209143927b4"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20914392a55"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20914392b9b"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20914392cb1" w:history="1">
              <w:r>
                <w:rPr>
                  <w:rFonts w:ascii="verdana" w:hAnsi="verdana" w:cs="verdana"/>
                  <w:b/>
                  <w:color w:val="006600"/>
                  <w:position w:val="-2"/>
                  <w:sz w:val="17"/>
                  <w:szCs w:val="17"/>
                </w:rPr>
                <w:t xml:space="preserve">1999/2000 Program Plans</w:t>
              </w:r>
            </w:hyperlink>
            <w:r>
              <w:rPr>
                <w:rFonts w:ascii="verdana" w:hAnsi="verdana" w:cs="verdana"/>
                <w:color w:val="000000"/>
                <w:position w:val="-2"/>
                <w:sz w:val="17"/>
                <w:szCs w:val="17"/>
              </w:rPr>
              <w:t xml:space="preserve"> | </w:t>
            </w:r>
            <w:hyperlink r:id="rId15320914392dc3"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20914392feb"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
</w:t>
            </w:r>
          </w:p>
          <w:tbl>
            <w:tblPr>
              <w:tblStyle w:val="TableGridPHPDOCX"/>
              <w:tblW w:w="0" w:type="auto"/>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Anthropology Major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1999/2000 Calendar Requirements -</w:t>
                  </w:r>
                  <w:r>
                    <w:rPr>
                      <w:rFonts w:ascii="verdana" w:hAnsi="verdana" w:cs="verdana"/>
                      <w:color w:val="000000"/>
                      <w:position w:val="-2"/>
                      <w:sz w:val="17"/>
                      <w:szCs w:val="17"/>
                    </w:rPr>
                    <w:t xml:space="preserve"> effective Sept. 1, 1999</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3ea5" w:history="1">
                    <w:r>
                      <w:rPr>
                        <w:rFonts w:ascii="verdana" w:hAnsi="verdana" w:cs="verdana"/>
                        <w:color w:val="006600"/>
                        <w:position w:val="0"/>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English Writing Requirement </w:t>
                  </w:r>
                  <w:r>
                    <w:rPr>
                      <w:rFonts w:ascii="verdana" w:hAnsi="verdana" w:cs="verdana"/>
                      <w:color w:val="006600"/>
                      <w:position w:val="0"/>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No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460f" w:history="1">
                    <w:r>
                      <w:rPr>
                        <w:rFonts w:ascii="verdana" w:hAnsi="verdana" w:cs="verdana"/>
                        <w:color w:val="006600"/>
                        <w:position w:val="0"/>
                        <w:sz w:val="17"/>
                        <w:szCs w:val="17"/>
                      </w:rPr>
                      <w:t xml:space="preserve">ANTHXXX</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493a"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4d18" w:history="1">
                    <w:r>
                      <w:rPr>
                        <w:rFonts w:ascii="verdana" w:hAnsi="verdana" w:cs="verdana"/>
                        <w:color w:val="006600"/>
                        <w:position w:val="0"/>
                        <w:sz w:val="17"/>
                        <w:szCs w:val="17"/>
                      </w:rPr>
                      <w:t xml:space="preserve">ANTHXXX</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5049" w:history="1">
                    <w:r>
                      <w:rPr>
                        <w:rFonts w:ascii="verdana" w:hAnsi="verdana" w:cs="verdana"/>
                        <w:color w:val="006600"/>
                        <w:position w:val="0"/>
                        <w:sz w:val="17"/>
                        <w:szCs w:val="17"/>
                      </w:rPr>
                      <w:t xml:space="preserve">Social Science</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56da"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5d1b"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63ad"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69f8"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7086"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76cc"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7d5c" w:history="1">
                    <w:r>
                      <w:rPr>
                        <w:rFonts w:ascii="verdana" w:hAnsi="verdana" w:cs="verdana"/>
                        <w:color w:val="006600"/>
                        <w:position w:val="0"/>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838f" w:history="1">
                    <w:r>
                      <w:rPr>
                        <w:rFonts w:ascii="verdana" w:hAnsi="verdana" w:cs="verdana"/>
                        <w:color w:val="006600"/>
                        <w:position w:val="0"/>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989d0"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98adb"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8c4b"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a8d56"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93ae"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a94b3"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9abb"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a9bc1"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9f88"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(history)</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a2d9"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a940"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afa6"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b369"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(linguistics)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b6a6"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ba6a"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(archaeology)</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bdb0" w:history="1">
                    <w:r>
                      <w:rPr>
                        <w:rFonts w:ascii="verdana" w:hAnsi="verdana" w:cs="verdana"/>
                        <w:color w:val="006600"/>
                        <w:position w:val="0"/>
                        <w:sz w:val="17"/>
                        <w:szCs w:val="17"/>
                      </w:rPr>
                      <w:t xml:space="preserve">Social Science</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vMerge w:val="restart"/>
                  <w:tcBorders>
                    <w:top w:val="inset" w:color="000000" w:sz="7"/>
                    <w:left w:val="inset" w:color="000000" w:sz="7"/>
                    <w:bottom w:val="inset" w:color="000000" w:sz="7"/>
                    <w:right w:val="inset" w:color="000000" w:sz="7"/>
                  </w:tcBorders>
                  <w:tcMar>
                    <w:top w:w="45" w:type="dxa"/>
                    <w:bottom w:w="45" w:type="dxa"/>
                  </w:tcMar>
                  <w:vAlign w:val="center"/>
                </w:tcPr>
                <w:p>
                  <w:hyperlink r:id="rId153209143ac42d"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br/>
                    <w:t xml:space="preserve">Select from:  </w:t>
                  </w:r>
                  <w:hyperlink r:id="rId153209143ac546" w:history="1">
                    <w:r>
                      <w:rPr>
                        <w:rFonts w:ascii="verdana" w:hAnsi="verdana" w:cs="verdana"/>
                        <w:color w:val="006600"/>
                        <w:position w:val="-2"/>
                        <w:sz w:val="17"/>
                        <w:szCs w:val="17"/>
                      </w:rPr>
                      <w:t xml:space="preserve">ANTH307</w:t>
                    </w:r>
                  </w:hyperlink>
                  <w:r>
                    <w:rPr>
                      <w:rFonts w:ascii="verdana" w:hAnsi="verdana" w:cs="verdana"/>
                      <w:color w:val="000000"/>
                      <w:position w:val="-2"/>
                      <w:sz w:val="17"/>
                      <w:szCs w:val="17"/>
                    </w:rPr>
                    <w:t xml:space="preserve">, ANTH315, </w:t>
                  </w:r>
                  <w:hyperlink r:id="rId153209143ac63b" w:history="1">
                    <w:r>
                      <w:rPr>
                        <w:rFonts w:ascii="verdana" w:hAnsi="verdana" w:cs="verdana"/>
                        <w:color w:val="006600"/>
                        <w:position w:val="-2"/>
                        <w:sz w:val="17"/>
                        <w:szCs w:val="17"/>
                      </w:rPr>
                      <w:t xml:space="preserve">ANTH318</w:t>
                    </w:r>
                  </w:hyperlink>
                  <w:r>
                    <w:rPr>
                      <w:rFonts w:ascii="verdana" w:hAnsi="verdana" w:cs="verdana"/>
                      <w:color w:val="000000"/>
                      <w:position w:val="-2"/>
                      <w:sz w:val="17"/>
                      <w:szCs w:val="17"/>
                    </w:rPr>
                    <w:t xml:space="preserve">, </w:t>
                  </w:r>
                  <w:hyperlink r:id="rId153209143ac734" w:history="1">
                    <w:r>
                      <w:rPr>
                        <w:rFonts w:ascii="verdana" w:hAnsi="verdana" w:cs="verdana"/>
                        <w:color w:val="006600"/>
                        <w:position w:val="-2"/>
                        <w:sz w:val="17"/>
                        <w:szCs w:val="17"/>
                      </w:rPr>
                      <w:t xml:space="preserve">ANTH362</w:t>
                    </w:r>
                  </w:hyperlink>
                  <w:r>
                    <w:rPr>
                      <w:rFonts w:ascii="verdana" w:hAnsi="verdana" w:cs="verdana"/>
                      <w:color w:val="000000"/>
                      <w:position w:val="-2"/>
                      <w:sz w:val="17"/>
                      <w:szCs w:val="17"/>
                    </w:rPr>
                    <w:t xml:space="preserve">, </w:t>
                  </w:r>
                  <w:hyperlink r:id="rId153209143ac827" w:history="1">
                    <w:r>
                      <w:rPr>
                        <w:rFonts w:ascii="verdana" w:hAnsi="verdana" w:cs="verdana"/>
                        <w:color w:val="006600"/>
                        <w:position w:val="-2"/>
                        <w:sz w:val="17"/>
                        <w:szCs w:val="17"/>
                      </w:rPr>
                      <w:t xml:space="preserve">ANTH375</w:t>
                    </w:r>
                  </w:hyperlink>
                  <w:r>
                    <w:rPr>
                      <w:rFonts w:ascii="verdana" w:hAnsi="verdana" w:cs="verdana"/>
                      <w:color w:val="000000"/>
                      <w:position w:val="-2"/>
                      <w:sz w:val="17"/>
                      <w:szCs w:val="17"/>
                    </w:rPr>
                    <w:t xml:space="preserve">, </w:t>
                  </w:r>
                  <w:hyperlink r:id="rId153209143ac927" w:history="1">
                    <w:r>
                      <w:rPr>
                        <w:rFonts w:ascii="verdana" w:hAnsi="verdana" w:cs="verdana"/>
                        <w:color w:val="006600"/>
                        <w:position w:val="-2"/>
                        <w:sz w:val="17"/>
                        <w:szCs w:val="17"/>
                      </w:rPr>
                      <w:t xml:space="preserve">ANTH376</w:t>
                    </w:r>
                  </w:hyperlink>
                  <w:r>
                    <w:rPr>
                      <w:rFonts w:ascii="verdana" w:hAnsi="verdana" w:cs="verdana"/>
                      <w:color w:val="000000"/>
                      <w:position w:val="-2"/>
                      <w:sz w:val="17"/>
                      <w:szCs w:val="17"/>
                    </w:rPr>
                    <w:t xml:space="preserve">, </w:t>
                  </w:r>
                  <w:hyperlink r:id="rId153209143aca1d" w:history="1">
                    <w:r>
                      <w:rPr>
                        <w:rFonts w:ascii="verdana" w:hAnsi="verdana" w:cs="verdana"/>
                        <w:color w:val="006600"/>
                        <w:position w:val="-2"/>
                        <w:sz w:val="17"/>
                        <w:szCs w:val="17"/>
                      </w:rPr>
                      <w:t xml:space="preserve">ANTH394</w:t>
                    </w:r>
                  </w:hyperlink>
                  <w:r>
                    <w:rPr>
                      <w:rFonts w:ascii="verdana" w:hAnsi="verdana" w:cs="verdana"/>
                      <w:color w:val="000000"/>
                      <w:position w:val="-2"/>
                      <w:sz w:val="17"/>
                      <w:szCs w:val="17"/>
                    </w:rPr>
                    <w:t xml:space="preserve">, </w:t>
                  </w:r>
                  <w:hyperlink r:id="rId153209143acb0e" w:history="1">
                    <w:r>
                      <w:rPr>
                        <w:rFonts w:ascii="verdana" w:hAnsi="verdana" w:cs="verdana"/>
                        <w:color w:val="006600"/>
                        <w:position w:val="-2"/>
                        <w:sz w:val="17"/>
                        <w:szCs w:val="17"/>
                      </w:rPr>
                      <w:t xml:space="preserve">ANTH406</w:t>
                    </w:r>
                  </w:hyperlink>
                  <w:r>
                    <w:rPr>
                      <w:rFonts w:ascii="verdana" w:hAnsi="verdana" w:cs="verdana"/>
                      <w:color w:val="000000"/>
                      <w:position w:val="-2"/>
                      <w:sz w:val="17"/>
                      <w:szCs w:val="17"/>
                    </w:rPr>
                    <w:t xml:space="preserve">, </w:t>
                  </w:r>
                  <w:hyperlink r:id="rId153209143acc01" w:history="1">
                    <w:r>
                      <w:rPr>
                        <w:rFonts w:ascii="verdana" w:hAnsi="verdana" w:cs="verdana"/>
                        <w:color w:val="006600"/>
                        <w:position w:val="-2"/>
                        <w:sz w:val="17"/>
                        <w:szCs w:val="17"/>
                      </w:rPr>
                      <w:t xml:space="preserve">ANTH407</w:t>
                    </w:r>
                  </w:hyperlink>
                  <w:r>
                    <w:rPr>
                      <w:rFonts w:ascii="verdana" w:hAnsi="verdana" w:cs="verdana"/>
                      <w:color w:val="000000"/>
                      <w:position w:val="-2"/>
                      <w:sz w:val="17"/>
                      <w:szCs w:val="17"/>
                    </w:rPr>
                    <w:t xml:space="preserve">, </w:t>
                  </w:r>
                  <w:hyperlink r:id="rId153209143acd02" w:history="1">
                    <w:r>
                      <w:rPr>
                        <w:rFonts w:ascii="verdana" w:hAnsi="verdana" w:cs="verdana"/>
                        <w:color w:val="006600"/>
                        <w:position w:val="-2"/>
                        <w:sz w:val="17"/>
                        <w:szCs w:val="17"/>
                      </w:rPr>
                      <w:t xml:space="preserve">ANTH408</w:t>
                    </w:r>
                  </w:hyperlink>
                  <w:r>
                    <w:rPr>
                      <w:rFonts w:ascii="verdana" w:hAnsi="verdana" w:cs="verdana"/>
                      <w:color w:val="000000"/>
                      <w:position w:val="-2"/>
                      <w:sz w:val="17"/>
                      <w:szCs w:val="17"/>
                    </w:rPr>
                    <w:t xml:space="preserve">, </w:t>
                  </w:r>
                  <w:hyperlink r:id="rId153209143acdf8" w:history="1">
                    <w:r>
                      <w:rPr>
                        <w:rFonts w:ascii="verdana" w:hAnsi="verdana" w:cs="verdana"/>
                        <w:color w:val="006600"/>
                        <w:position w:val="-2"/>
                        <w:sz w:val="17"/>
                        <w:szCs w:val="17"/>
                      </w:rPr>
                      <w:t xml:space="preserve">ANTH499</w:t>
                    </w:r>
                  </w:hyperlink>
                  <w:r>
                    <w:rPr>
                      <w:rFonts w:ascii="verdana" w:hAnsi="verdana" w:cs="verdana"/>
                      <w:color w:val="000000"/>
                      <w:position w:val="-2"/>
                      <w:sz w:val="17"/>
                      <w:szCs w:val="17"/>
                    </w:rPr>
                    <w:t xml:space="preserve">, </w:t>
                  </w:r>
                  <w:hyperlink r:id="rId153209143aceec" w:history="1">
                    <w:r>
                      <w:rPr>
                        <w:rFonts w:ascii="verdana" w:hAnsi="verdana" w:cs="verdana"/>
                        <w:color w:val="006600"/>
                        <w:position w:val="-2"/>
                        <w:sz w:val="17"/>
                        <w:szCs w:val="17"/>
                      </w:rPr>
                      <w:t xml:space="preserve">SOAN384</w:t>
                    </w:r>
                  </w:hyperlink>
                  <w:r>
                    <w:rPr>
                      <w:rFonts w:ascii="verdana" w:hAnsi="verdana" w:cs="verdana"/>
                      <w:color w:val="000000"/>
                      <w:position w:val="-2"/>
                      <w:sz w:val="17"/>
                      <w:szCs w:val="17"/>
                    </w:rPr>
                    <w:t xml:space="preserv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e966"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aea65"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f0cc"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af1ce"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f838"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af938"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aff6b"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b0056"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b06c1"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b07c8"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93</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b0e2d"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b0f31"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96</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b15a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b16aa"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99</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b1d8a"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b1e9b"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102</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b25aa"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b26bd"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105</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9143b2dab"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9143b2ec2"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108</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117</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120</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bl>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6 credits at preparatory level (1XX)</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15 credits at the junior level in any one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48 credits in any one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18 credits in Applied Studies courses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18 credits in </w:t>
                  </w:r>
                  <w:hyperlink r:id="rId153209143b5da3"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and a minimum of 6 credits in </w:t>
                  </w:r>
                  <w:hyperlink r:id="rId153209143b5ea1"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areas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30 senior level credits in major (Anthropology)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209143b628b" w:history="1">
                    <w:r>
                      <w:rPr>
                        <w:rFonts w:ascii="verdana" w:hAnsi="verdana" w:cs="verdana"/>
                        <w:color w:val="006600"/>
                        <w:position w:val="-2"/>
                        <w:sz w:val="17"/>
                        <w:szCs w:val="17"/>
                      </w:rPr>
                      <w:t xml:space="preserve">English writing requirement</w:t>
                    </w:r>
                  </w:hyperlink>
                </w:p>
              </w:tc>
            </w:tr>
          </w:tbl>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NOTE:</w:t>
                  </w:r>
                  <w:r>
                    <w:rPr>
                      <w:rFonts w:ascii="verdana" w:hAnsi="verdana" w:cs="verdana"/>
                      <w:color w:val="000000"/>
                      <w:position w:val="-2"/>
                      <w:sz w:val="17"/>
                      <w:szCs w:val="17"/>
                    </w:rPr>
                    <w:t xml:space="preserve"> The following courses can satisfy either the </w:t>
                  </w:r>
                  <w:hyperlink r:id="rId153209143b654f"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t xml:space="preserve"> area of study or the </w:t>
                  </w:r>
                  <w:hyperlink r:id="rId153209143b6645"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 of study requirements but not both. If you wish to use any of these courses to satisfy the Science area of study requirements, you must call Admission and Evaluation Services and  request your record be amended to reflect the change in the area of study. </w:t>
                  </w:r>
                  <w:hyperlink r:id="rId153209143b6747" w:history="1">
                    <w:r>
                      <w:rPr>
                        <w:rFonts w:ascii="verdana" w:hAnsi="verdana" w:cs="verdana"/>
                        <w:color w:val="006600"/>
                        <w:position w:val="-2"/>
                        <w:sz w:val="17"/>
                        <w:szCs w:val="17"/>
                      </w:rPr>
                      <w:t xml:space="preserve">ENVS243</w:t>
                    </w:r>
                  </w:hyperlink>
                  <w:r>
                    <w:rPr>
                      <w:rFonts w:ascii="verdana" w:hAnsi="verdana" w:cs="verdana"/>
                      <w:color w:val="000000"/>
                      <w:position w:val="-2"/>
                      <w:sz w:val="17"/>
                      <w:szCs w:val="17"/>
                    </w:rPr>
                    <w:t xml:space="preserve">, </w:t>
                  </w:r>
                  <w:hyperlink r:id="rId153209143b6841" w:history="1">
                    <w:r>
                      <w:rPr>
                        <w:rFonts w:ascii="verdana" w:hAnsi="verdana" w:cs="verdana"/>
                        <w:color w:val="006600"/>
                        <w:position w:val="-2"/>
                        <w:sz w:val="17"/>
                        <w:szCs w:val="17"/>
                      </w:rPr>
                      <w:t xml:space="preserve">PSYC289</w:t>
                    </w:r>
                  </w:hyperlink>
                  <w:r>
                    <w:rPr>
                      <w:rFonts w:ascii="verdana" w:hAnsi="verdana" w:cs="verdana"/>
                      <w:color w:val="000000"/>
                      <w:position w:val="-2"/>
                      <w:sz w:val="17"/>
                      <w:szCs w:val="17"/>
                    </w:rPr>
                    <w:t xml:space="preserve">, </w:t>
                  </w:r>
                  <w:hyperlink r:id="rId153209143b6942" w:history="1">
                    <w:r>
                      <w:rPr>
                        <w:rFonts w:ascii="verdana" w:hAnsi="verdana" w:cs="verdana"/>
                        <w:color w:val="006600"/>
                        <w:position w:val="-2"/>
                        <w:sz w:val="17"/>
                        <w:szCs w:val="17"/>
                      </w:rPr>
                      <w:t xml:space="preserve">PSYC355</w:t>
                    </w:r>
                  </w:hyperlink>
                  <w:r>
                    <w:rPr>
                      <w:rFonts w:ascii="verdana" w:hAnsi="verdana" w:cs="verdana"/>
                      <w:color w:val="000000"/>
                      <w:position w:val="-2"/>
                      <w:sz w:val="17"/>
                      <w:szCs w:val="17"/>
                    </w:rPr>
                    <w:t xml:space="preserve">, </w:t>
                  </w:r>
                  <w:hyperlink r:id="rId153209143b6a3a" w:history="1">
                    <w:r>
                      <w:rPr>
                        <w:rFonts w:ascii="verdana" w:hAnsi="verdana" w:cs="verdana"/>
                        <w:color w:val="006600"/>
                        <w:position w:val="-2"/>
                        <w:sz w:val="17"/>
                        <w:szCs w:val="17"/>
                      </w:rPr>
                      <w:t xml:space="preserve">PSYC387</w:t>
                    </w:r>
                  </w:hyperlink>
                  <w:r>
                    <w:rPr>
                      <w:rFonts w:ascii="verdana" w:hAnsi="verdana" w:cs="verdana"/>
                      <w:color w:val="000000"/>
                      <w:position w:val="-2"/>
                      <w:sz w:val="17"/>
                      <w:szCs w:val="17"/>
                    </w:rPr>
                    <w:t xml:space="preserve">, </w:t>
                  </w:r>
                  <w:hyperlink r:id="rId153209143b6b31" w:history="1">
                    <w:r>
                      <w:rPr>
                        <w:rFonts w:ascii="verdana" w:hAnsi="verdana" w:cs="verdana"/>
                        <w:color w:val="006600"/>
                        <w:position w:val="-2"/>
                        <w:sz w:val="17"/>
                        <w:szCs w:val="17"/>
                      </w:rPr>
                      <w:t xml:space="preserve">PSYC402</w:t>
                    </w:r>
                  </w:hyperlink>
                  <w:r>
                    <w:rPr>
                      <w:rFonts w:ascii="verdana" w:hAnsi="verdana" w:cs="verdana"/>
                      <w:color w:val="000000"/>
                      <w:position w:val="-2"/>
                      <w:sz w:val="17"/>
                      <w:szCs w:val="17"/>
                    </w:rPr>
                    <w:t xml:space="preserve">, PSYC404</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p>
            <w:pPr>
              <w:widowControl w:val="on"/>
              <w:pBdr/>
              <w:spacing w:before="168" w:after="168" w:line="168" w:lineRule="auto"/>
              <w:ind w:left="0" w:right="0"/>
              <w:jc w:val="center"/>
              <w:textAlignment w:val="bottom"/>
            </w:pPr>
            <w:r>
              <w:rPr>
                <w:rFonts w:ascii="verdana" w:hAnsi="verdana" w:cs="verdana"/>
                <w:color w:val="000000"/>
                <w:position w:val="0"/>
                <w:sz w:val="17"/>
                <w:szCs w:val="17"/>
              </w:rPr>
              <w:br/>
              <w:br/>
              <w:t xml:space="preserve"> Content: </w:t>
            </w:r>
            <w:hyperlink r:id="rId153209143b6eb4" w:history="1">
              <w:r>
                <w:rPr>
                  <w:rFonts w:ascii="verdana" w:hAnsi="verdana" w:cs="verdana"/>
                  <w:color w:val="006600"/>
                  <w:position w:val="0"/>
                  <w:sz w:val="17"/>
                  <w:szCs w:val="17"/>
                </w:rPr>
                <w:t xml:space="preserve">Advising Services</w:t>
              </w:r>
            </w:hyperlink>
            <w:r>
              <w:rPr>
                <w:rFonts w:ascii="verdana" w:hAnsi="verdana" w:cs="verdana"/>
                <w:color w:val="000000"/>
                <w:position w:val="0"/>
                <w:sz w:val="17"/>
                <w:szCs w:val="17"/>
              </w:rPr>
              <w:br/>
              <w:t xml:space="preserve">Last updated: </w:t>
            </w:r>
            <w:r>
              <w:rPr>
                <w:rFonts w:ascii="verdana" w:hAnsi="verdana" w:cs="verdana"/>
                <w:color w:val="000000"/>
                <w:position w:val="0"/>
                <w:sz w:val="17"/>
                <w:szCs w:val="17"/>
              </w:rPr>
              <w:t xml:space="preserve">December 23, 2008</w:t>
            </w: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20914392a55" Type="http://schemas.openxmlformats.org/officeDocument/2006/relationships/hyperlink" Target="http://calendar.athabascau.ca/undergrad/1999/underprog4.html#bafan" TargetMode="External"/><Relationship Id="rId15320914392b9b" Type="http://schemas.openxmlformats.org/officeDocument/2006/relationships/hyperlink" Target="../../index.php" TargetMode="External"/><Relationship Id="rId15320914392cb1" Type="http://schemas.openxmlformats.org/officeDocument/2006/relationships/hyperlink" Target="../99%20index%20files/pplans99.php" TargetMode="External"/><Relationship Id="rId15320914392dc3" Type="http://schemas.openxmlformats.org/officeDocument/2006/relationships/hyperlink" Target="http://calendar.athabascau.ca/undergrad/1999/glossary18.html" TargetMode="External"/><Relationship Id="rId15320914392feb" Type="http://schemas.openxmlformats.org/officeDocument/2006/relationships/hyperlink" Target="http://calendar.athabascau.ca/undergrad/1999/underprog4.html#bafan" TargetMode="External"/><Relationship Id="rId15320914393ea5" Type="http://schemas.openxmlformats.org/officeDocument/2006/relationships/hyperlink" Target="http://www.athabascau.ca/html/syllabi/engl/engl255.htm" TargetMode="External"/><Relationship Id="rId1532091439460f" Type="http://schemas.openxmlformats.org/officeDocument/2006/relationships/hyperlink" Target="http://www.athabascau.ca/course/ug_subject/index.php#anth" TargetMode="External"/><Relationship Id="rId1532091439493a" Type="http://schemas.openxmlformats.org/officeDocument/2006/relationships/hyperlink" Target="http://www.athabascau.ca/course/ug_area/social.php" TargetMode="External"/><Relationship Id="rId15320914394d18" Type="http://schemas.openxmlformats.org/officeDocument/2006/relationships/hyperlink" Target="http://www.athabascau.ca/course/ug_subject/index.php#anth" TargetMode="External"/><Relationship Id="rId15320914395049" Type="http://schemas.openxmlformats.org/officeDocument/2006/relationships/hyperlink" Target="http://www.athabascau.ca/course/ug_area/social.php" TargetMode="External"/><Relationship Id="rId153209143956da" Type="http://schemas.openxmlformats.org/officeDocument/2006/relationships/hyperlink" Target="http://www.athabascau.ca/course/ug_area/humanities.php" TargetMode="External"/><Relationship Id="rId15320914395d1b" Type="http://schemas.openxmlformats.org/officeDocument/2006/relationships/hyperlink" Target="http://www.athabascau.ca/course/ug_area/humanities.php" TargetMode="External"/><Relationship Id="rId153209143963ad" Type="http://schemas.openxmlformats.org/officeDocument/2006/relationships/hyperlink" Target="http://www.athabascau.ca/course/ug_area/humanities.php" TargetMode="External"/><Relationship Id="rId153209143969f8" Type="http://schemas.openxmlformats.org/officeDocument/2006/relationships/hyperlink" Target="http://www.athabascau.ca/course/ug_area/humanities.php" TargetMode="External"/><Relationship Id="rId15320914397086" Type="http://schemas.openxmlformats.org/officeDocument/2006/relationships/hyperlink" Target="http://www.athabascau.ca/course/ug_area/humanities.php" TargetMode="External"/><Relationship Id="rId153209143976cc" Type="http://schemas.openxmlformats.org/officeDocument/2006/relationships/hyperlink" Target="http://www.athabascau.ca/course/ug_area/humanities.php" TargetMode="External"/><Relationship Id="rId15320914397d5c" Type="http://schemas.openxmlformats.org/officeDocument/2006/relationships/hyperlink" Target="http://www.athabascau.ca/course/ug_area/science.php" TargetMode="External"/><Relationship Id="rId1532091439838f" Type="http://schemas.openxmlformats.org/officeDocument/2006/relationships/hyperlink" Target="http://www.athabascau.ca/course/ug_area/science.php" TargetMode="External"/><Relationship Id="rId153209143989d0" Type="http://schemas.openxmlformats.org/officeDocument/2006/relationships/hyperlink" Target="http://www.athabascau.ca/course/ug_area/humanities.php" TargetMode="External"/><Relationship Id="rId15320914398adb" Type="http://schemas.openxmlformats.org/officeDocument/2006/relationships/hyperlink" Target="http://www.athabascau.ca/course/ug_area/social.php" TargetMode="External"/><Relationship Id="rId153209143a8c4b" Type="http://schemas.openxmlformats.org/officeDocument/2006/relationships/hyperlink" Target="http://www.athabascau.ca/course/ug_area/humanities.php" TargetMode="External"/><Relationship Id="rId153209143a8d56" Type="http://schemas.openxmlformats.org/officeDocument/2006/relationships/hyperlink" Target="http://www.athabascau.ca/course/ug_area/social.php" TargetMode="External"/><Relationship Id="rId153209143a93ae" Type="http://schemas.openxmlformats.org/officeDocument/2006/relationships/hyperlink" Target="http://www.athabascau.ca/course/ug_area/humanities.php" TargetMode="External"/><Relationship Id="rId153209143a94b3" Type="http://schemas.openxmlformats.org/officeDocument/2006/relationships/hyperlink" Target="http://www.athabascau.ca/course/ug_area/social.php" TargetMode="External"/><Relationship Id="rId153209143a9abb" Type="http://schemas.openxmlformats.org/officeDocument/2006/relationships/hyperlink" Target="http://www.athabascau.ca/course/ug_area/humanities.php" TargetMode="External"/><Relationship Id="rId153209143a9bc1" Type="http://schemas.openxmlformats.org/officeDocument/2006/relationships/hyperlink" Target="http://www.athabascau.ca/course/ug_area/social.php" TargetMode="External"/><Relationship Id="rId153209143a9f88" Type="http://schemas.openxmlformats.org/officeDocument/2006/relationships/hyperlink" Target="http://www.athabascau.ca/course/ug_subject/index.php#anth" TargetMode="External"/><Relationship Id="rId153209143aa2d9" Type="http://schemas.openxmlformats.org/officeDocument/2006/relationships/hyperlink" Target="http://www.athabascau.ca/course/ug_area/social.php" TargetMode="External"/><Relationship Id="rId153209143aa940" Type="http://schemas.openxmlformats.org/officeDocument/2006/relationships/hyperlink" Target="http://www.athabascau.ca/course/ug_area/social.php" TargetMode="External"/><Relationship Id="rId153209143aafa6" Type="http://schemas.openxmlformats.org/officeDocument/2006/relationships/hyperlink" Target="http://www.athabascau.ca/course/ug_area/social.php" TargetMode="External"/><Relationship Id="rId153209143ab369" Type="http://schemas.openxmlformats.org/officeDocument/2006/relationships/hyperlink" Target="http://www.athabascau.ca/course/ug_subject/index.php#anth" TargetMode="External"/><Relationship Id="rId153209143ab6a6" Type="http://schemas.openxmlformats.org/officeDocument/2006/relationships/hyperlink" Target="http://www.athabascau.ca/course/ug_area/social.php" TargetMode="External"/><Relationship Id="rId153209143aba6a" Type="http://schemas.openxmlformats.org/officeDocument/2006/relationships/hyperlink" Target="http://www.athabascau.ca/course/ug_subject/index.php#anth" TargetMode="External"/><Relationship Id="rId153209143abdb0" Type="http://schemas.openxmlformats.org/officeDocument/2006/relationships/hyperlink" Target="http://www.athabascau.ca/course/ug_area/social.php" TargetMode="External"/><Relationship Id="rId153209143ac42d" Type="http://schemas.openxmlformats.org/officeDocument/2006/relationships/hyperlink" Target="http://www.athabascau.ca/course/ug_area/social.php" TargetMode="External"/><Relationship Id="rId153209143ac546" Type="http://schemas.openxmlformats.org/officeDocument/2006/relationships/hyperlink" Target="http://www.athabascau.ca/html/syllabi/anth/anth307.htm" TargetMode="External"/><Relationship Id="rId153209143ac63b" Type="http://schemas.openxmlformats.org/officeDocument/2006/relationships/hyperlink" Target="http://www.athabascau.ca/html/syllabi/anth/anth318.htm" TargetMode="External"/><Relationship Id="rId153209143ac734" Type="http://schemas.openxmlformats.org/officeDocument/2006/relationships/hyperlink" Target="http://www.athabascau.ca/html/syllabi/anth/anth362.htm" TargetMode="External"/><Relationship Id="rId153209143ac827" Type="http://schemas.openxmlformats.org/officeDocument/2006/relationships/hyperlink" Target="http://www.athabascau.ca/html/syllabi/anth/anth375.htm" TargetMode="External"/><Relationship Id="rId153209143ac927" Type="http://schemas.openxmlformats.org/officeDocument/2006/relationships/hyperlink" Target="http://www.athabascau.ca/html/syllabi/anth/anth376.htm" TargetMode="External"/><Relationship Id="rId153209143aca1d" Type="http://schemas.openxmlformats.org/officeDocument/2006/relationships/hyperlink" Target="http://www.athabascau.ca/html/syllabi/anth/anth394.htm" TargetMode="External"/><Relationship Id="rId153209143acb0e" Type="http://schemas.openxmlformats.org/officeDocument/2006/relationships/hyperlink" Target="http://www.athabascau.ca/html/syllabi/anth/anth406.htm" TargetMode="External"/><Relationship Id="rId153209143acc01" Type="http://schemas.openxmlformats.org/officeDocument/2006/relationships/hyperlink" Target="http://www.athabascau.ca/html/syllabi/anth/anth407.htm" TargetMode="External"/><Relationship Id="rId153209143acd02" Type="http://schemas.openxmlformats.org/officeDocument/2006/relationships/hyperlink" Target="http://www.athabascau.ca/html/syllabi/anth/anth408.htm" TargetMode="External"/><Relationship Id="rId153209143acdf8" Type="http://schemas.openxmlformats.org/officeDocument/2006/relationships/hyperlink" Target="http://www.athabascau.ca/html/syllabi/anth/anth499.htm" TargetMode="External"/><Relationship Id="rId153209143aceec" Type="http://schemas.openxmlformats.org/officeDocument/2006/relationships/hyperlink" Target="http://www.athabascau.ca/html/syllabi/soan/soan384.htm" TargetMode="External"/><Relationship Id="rId153209143ae966" Type="http://schemas.openxmlformats.org/officeDocument/2006/relationships/hyperlink" Target="http://www.athabascau.ca/course/ug_area/humanities.php" TargetMode="External"/><Relationship Id="rId153209143aea65" Type="http://schemas.openxmlformats.org/officeDocument/2006/relationships/hyperlink" Target="http://www.athabascau.ca/course/ug_area/social.php" TargetMode="External"/><Relationship Id="rId153209143af0cc" Type="http://schemas.openxmlformats.org/officeDocument/2006/relationships/hyperlink" Target="http://www.athabascau.ca/course/ug_area/humanities.php" TargetMode="External"/><Relationship Id="rId153209143af1ce" Type="http://schemas.openxmlformats.org/officeDocument/2006/relationships/hyperlink" Target="http://www.athabascau.ca/course/ug_area/social.php" TargetMode="External"/><Relationship Id="rId153209143af838" Type="http://schemas.openxmlformats.org/officeDocument/2006/relationships/hyperlink" Target="http://www.athabascau.ca/course/ug_area/humanities.php" TargetMode="External"/><Relationship Id="rId153209143af938" Type="http://schemas.openxmlformats.org/officeDocument/2006/relationships/hyperlink" Target="http://www.athabascau.ca/course/ug_area/social.php" TargetMode="External"/><Relationship Id="rId153209143aff6b" Type="http://schemas.openxmlformats.org/officeDocument/2006/relationships/hyperlink" Target="http://www.athabascau.ca/course/ug_area/humanities.php" TargetMode="External"/><Relationship Id="rId153209143b0056" Type="http://schemas.openxmlformats.org/officeDocument/2006/relationships/hyperlink" Target="http://www.athabascau.ca/course/ug_area/social.php" TargetMode="External"/><Relationship Id="rId153209143b06c1" Type="http://schemas.openxmlformats.org/officeDocument/2006/relationships/hyperlink" Target="http://www.athabascau.ca/course/ug_area/humanities.php" TargetMode="External"/><Relationship Id="rId153209143b07c8" Type="http://schemas.openxmlformats.org/officeDocument/2006/relationships/hyperlink" Target="http://www.athabascau.ca/course/ug_area/social.php" TargetMode="External"/><Relationship Id="rId153209143b0e2d" Type="http://schemas.openxmlformats.org/officeDocument/2006/relationships/hyperlink" Target="http://www.athabascau.ca/course/ug_area/humanities.php" TargetMode="External"/><Relationship Id="rId153209143b0f31" Type="http://schemas.openxmlformats.org/officeDocument/2006/relationships/hyperlink" Target="http://www.athabascau.ca/course/ug_area/social.php" TargetMode="External"/><Relationship Id="rId153209143b15a4" Type="http://schemas.openxmlformats.org/officeDocument/2006/relationships/hyperlink" Target="http://www.athabascau.ca/course/ug_area/humanities.php" TargetMode="External"/><Relationship Id="rId153209143b16aa" Type="http://schemas.openxmlformats.org/officeDocument/2006/relationships/hyperlink" Target="http://www.athabascau.ca/course/ug_area/social.php" TargetMode="External"/><Relationship Id="rId153209143b1d8a" Type="http://schemas.openxmlformats.org/officeDocument/2006/relationships/hyperlink" Target="http://www.athabascau.ca/course/ug_area/humanities.php" TargetMode="External"/><Relationship Id="rId153209143b1e9b" Type="http://schemas.openxmlformats.org/officeDocument/2006/relationships/hyperlink" Target="http://www.athabascau.ca/course/ug_area/social.php" TargetMode="External"/><Relationship Id="rId153209143b25aa" Type="http://schemas.openxmlformats.org/officeDocument/2006/relationships/hyperlink" Target="http://www.athabascau.ca/course/ug_area/humanities.php" TargetMode="External"/><Relationship Id="rId153209143b26bd" Type="http://schemas.openxmlformats.org/officeDocument/2006/relationships/hyperlink" Target="http://www.athabascau.ca/course/ug_area/social.php" TargetMode="External"/><Relationship Id="rId153209143b2dab" Type="http://schemas.openxmlformats.org/officeDocument/2006/relationships/hyperlink" Target="http://www.athabascau.ca/course/ug_area/humanities.php" TargetMode="External"/><Relationship Id="rId153209143b2ec2" Type="http://schemas.openxmlformats.org/officeDocument/2006/relationships/hyperlink" Target="http://www.athabascau.ca/course/ug_area/social.php" TargetMode="External"/><Relationship Id="rId153209143b5da3" Type="http://schemas.openxmlformats.org/officeDocument/2006/relationships/hyperlink" Target="http://www.athabascau.ca/course/ug_area/humanities.php" TargetMode="External"/><Relationship Id="rId153209143b5ea1" Type="http://schemas.openxmlformats.org/officeDocument/2006/relationships/hyperlink" Target="http://www.athabascau.ca/course/ug_area/science.php" TargetMode="External"/><Relationship Id="rId153209143b628b" Type="http://schemas.openxmlformats.org/officeDocument/2006/relationships/hyperlink" Target="http://calendar.athabascau.ca/undergrad/1999/underprog4.html#baf" TargetMode="External"/><Relationship Id="rId153209143b654f" Type="http://schemas.openxmlformats.org/officeDocument/2006/relationships/hyperlink" Target="http://www.athabascau.ca/course/ug_area/social.php" TargetMode="External"/><Relationship Id="rId153209143b6645" Type="http://schemas.openxmlformats.org/officeDocument/2006/relationships/hyperlink" Target="http://www.athabascau.ca/course/ug_area/science.php" TargetMode="External"/><Relationship Id="rId153209143b6747" Type="http://schemas.openxmlformats.org/officeDocument/2006/relationships/hyperlink" Target="http://www.athabascau.ca/html/syllabi/envs/envs243.htm" TargetMode="External"/><Relationship Id="rId153209143b6841" Type="http://schemas.openxmlformats.org/officeDocument/2006/relationships/hyperlink" Target="http://www.athabascau.ca/html/syllabi/psyc/psyc289.htm" TargetMode="External"/><Relationship Id="rId153209143b6942" Type="http://schemas.openxmlformats.org/officeDocument/2006/relationships/hyperlink" Target="http://www.athabascau.ca/html/syllabi/psyc/psyc355.htm" TargetMode="External"/><Relationship Id="rId153209143b6a3a" Type="http://schemas.openxmlformats.org/officeDocument/2006/relationships/hyperlink" Target="http://www.athabascau.ca/html/syllabi/psyc/psyc387.htm" TargetMode="External"/><Relationship Id="rId153209143b6b31" Type="http://schemas.openxmlformats.org/officeDocument/2006/relationships/hyperlink" Target="http://www.athabascau.ca/html/syllabi/psyc/psyc402.htm" TargetMode="External"/><Relationship Id="rId153209143b6eb4" Type="http://schemas.openxmlformats.org/officeDocument/2006/relationships/hyperlink" Target="../../index.php" TargetMode="External"/><Relationship Id="rId153209143927b4" Type="http://schemas.openxmlformats.org/officeDocument/2006/relationships/image" Target="media/imgrId153209143927b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