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985692" name="name15320965229b74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65229b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65229db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65229eb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65229fa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6522a1c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Computers and Management Information Systems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5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522ae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6522af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522b4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522ba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522bf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522c9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522cf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522d4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 </w:t>
                  </w:r>
                  <w:hyperlink r:id="rId1532096522dc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  </w:t>
                  </w:r>
                  <w:hyperlink r:id="rId1532096522e2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6522e3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  </w:t>
                  </w:r>
                  <w:hyperlink r:id="rId1532096522e8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6522e9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15 credits must be completed with Athabasca University.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6522f05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65229db3" Type="http://schemas.openxmlformats.org/officeDocument/2006/relationships/hyperlink" Target="../../index.php" TargetMode="External"/><Relationship Id="rId15320965229ebb" Type="http://schemas.openxmlformats.org/officeDocument/2006/relationships/hyperlink" Target="../98%20index%20files/pplans98.php" TargetMode="External"/><Relationship Id="rId15320965229fa9" Type="http://schemas.openxmlformats.org/officeDocument/2006/relationships/hyperlink" Target="http://www.athabascau.ca/calendar/page12.html" TargetMode="External"/><Relationship Id="rId1532096522a1c3" Type="http://schemas.openxmlformats.org/officeDocument/2006/relationships/hyperlink" Target="../../contact_us.php" TargetMode="External"/><Relationship Id="rId1532096522aef1" Type="http://schemas.openxmlformats.org/officeDocument/2006/relationships/hyperlink" Target="http://www.athabascau.ca/html/syllabi/acct/acct250.htm" TargetMode="External"/><Relationship Id="rId1532096522afbc" Type="http://schemas.openxmlformats.org/officeDocument/2006/relationships/hyperlink" Target="http://www.athabascau.ca/html/syllabi/acct/acct253.htm" TargetMode="External"/><Relationship Id="rId1532096522b4ef" Type="http://schemas.openxmlformats.org/officeDocument/2006/relationships/hyperlink" Target="http://www.athabascau.ca/html/syllabi/admn/admn232.htm" TargetMode="External"/><Relationship Id="rId1532096522ba39" Type="http://schemas.openxmlformats.org/officeDocument/2006/relationships/hyperlink" Target="http://www.athabascau.ca/html/syllabi/admn/admn233.htm" TargetMode="External"/><Relationship Id="rId1532096522bf86" Type="http://schemas.openxmlformats.org/officeDocument/2006/relationships/hyperlink" Target="http://www.athabascau.ca/html/syllabi/comm/comm243.htm" TargetMode="External"/><Relationship Id="rId1532096522c9c2" Type="http://schemas.openxmlformats.org/officeDocument/2006/relationships/hyperlink" Target="http://www.athabascau.ca/html/syllabi/cmis/cmis341.htm" TargetMode="External"/><Relationship Id="rId1532096522cf21" Type="http://schemas.openxmlformats.org/officeDocument/2006/relationships/hyperlink" Target="http://www.athabascau.ca/html/syllabi/cmis/cmis351.htm" TargetMode="External"/><Relationship Id="rId1532096522d470" Type="http://schemas.openxmlformats.org/officeDocument/2006/relationships/hyperlink" Target="http://www.athabascau.ca/html/syllabi/mgsc/mgsc301.htm" TargetMode="External"/><Relationship Id="rId1532096522dc20" Type="http://schemas.openxmlformats.org/officeDocument/2006/relationships/hyperlink" Target="http://www.athabascau.ca/course/ug_area/businessadmin.php" TargetMode="External"/><Relationship Id="rId1532096522e20d" Type="http://schemas.openxmlformats.org/officeDocument/2006/relationships/hyperlink" Target="http://www.athabascau.ca/course/ug_subject/list_cd.php#comp" TargetMode="External"/><Relationship Id="rId1532096522e302" Type="http://schemas.openxmlformats.org/officeDocument/2006/relationships/hyperlink" Target="http://www.athabascau.ca/course/ug_subject/list_cd.php#cmis" TargetMode="External"/><Relationship Id="rId1532096522e8e6" Type="http://schemas.openxmlformats.org/officeDocument/2006/relationships/hyperlink" Target="http://www.athabascau.ca/course/ug_subject/list_cd.php#comp" TargetMode="External"/><Relationship Id="rId1532096522e9d2" Type="http://schemas.openxmlformats.org/officeDocument/2006/relationships/hyperlink" Target="http://www.athabascau.ca/course/ug_subject/list_cd.php#cmis" TargetMode="External"/><Relationship Id="rId1532096522f054" Type="http://schemas.openxmlformats.org/officeDocument/2006/relationships/hyperlink" Target="../../index.php" TargetMode="External"/><Relationship Id="rId15320965229b38" Type="http://schemas.openxmlformats.org/officeDocument/2006/relationships/image" Target="media/imgrId15320965229b3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