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661575" name="name1532094bf4d2c9" descr="programplan19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1998.jpg"/>
                          <pic:cNvPicPr/>
                        </pic:nvPicPr>
                        <pic:blipFill>
                          <a:blip r:embed="rId1532094bf4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2094bf4d4e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4bf4d5f7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1998/1999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2094bf4d6eb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</w:t>
            </w:r>
            <w:hyperlink r:id="rId1532094bf4d8d3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contact an advisor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to access the official regulations.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General Studies - Applied Studies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1998/1999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1998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4e81d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4ed6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4f29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4f7c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4fb49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or</w:t>
                  </w:r>
                  <w:hyperlink r:id="rId1532094bf4fc4a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 Applied or equivalent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(</w:t>
                  </w:r>
                  <w:hyperlink r:id="rId1532094bf4ff5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See the Calendar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04d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0a0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0f24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1447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199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1ea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 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38f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3e3b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439c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48e6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4e3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538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58c3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5dfe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6340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hyperlink r:id="rId1532094bf56878" w:history="1">
                    <w:r>
                      <w:rPr>
                        <w:rFonts w:ascii="verdana" w:hAnsi="verdana" w:cs="verdana"/>
                        <w:color w:val="006600"/>
                        <w:position w:val="0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bottom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0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  Applied Studies = Applied or Administrative Studies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NOTE: The English Writing Requirement can be fulfilled by either </w:t>
                  </w:r>
                  <w:hyperlink r:id="rId1532094bf58a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94bf58b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the </w:t>
                  </w:r>
                  <w:hyperlink r:id="rId1532094bf58c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designation. Students who choose to do </w:t>
                  </w:r>
                  <w:hyperlink r:id="rId1532094bf58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can not count it as a </w:t>
                  </w:r>
                  <w:hyperlink r:id="rId1532094bf58e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 and will still be required to complete 45 credits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  <w:u w:val="single"/>
                    </w:rPr>
                    <w:t xml:space="preserve">total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 </w:t>
                  </w:r>
                  <w:hyperlink r:id="rId1532094bf58f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  Students who choose </w:t>
                  </w:r>
                  <w:hyperlink r:id="rId1532094bf5907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can also count it as 3 credits toward the 45 required in </w:t>
                  </w:r>
                  <w:hyperlink r:id="rId1532094bf591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94bf5938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February 07, 2005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94bf4d4ed" Type="http://schemas.openxmlformats.org/officeDocument/2006/relationships/hyperlink" Target="../../index.php" TargetMode="External"/><Relationship Id="rId1532094bf4d5f7" Type="http://schemas.openxmlformats.org/officeDocument/2006/relationships/hyperlink" Target="../98%20index%20files/pplans98.php" TargetMode="External"/><Relationship Id="rId1532094bf4d6eb" Type="http://schemas.openxmlformats.org/officeDocument/2006/relationships/hyperlink" Target="http://www.athabascau.ca/calendar/page12.html" TargetMode="External"/><Relationship Id="rId1532094bf4d8d3" Type="http://schemas.openxmlformats.org/officeDocument/2006/relationships/hyperlink" Target="../../contact_us.php" TargetMode="External"/><Relationship Id="rId1532094bf4e81d" Type="http://schemas.openxmlformats.org/officeDocument/2006/relationships/hyperlink" Target="http://www.athabascau.ca/course/ug_area/applied.php" TargetMode="External"/><Relationship Id="rId1532094bf4ed60" Type="http://schemas.openxmlformats.org/officeDocument/2006/relationships/hyperlink" Target="http://www.athabascau.ca/course/ug_area/applied.php" TargetMode="External"/><Relationship Id="rId1532094bf4f29a" Type="http://schemas.openxmlformats.org/officeDocument/2006/relationships/hyperlink" Target="http://www.athabascau.ca/course/ug_area/applied.php" TargetMode="External"/><Relationship Id="rId1532094bf4f7ce" Type="http://schemas.openxmlformats.org/officeDocument/2006/relationships/hyperlink" Target="http://www.athabascau.ca/course/ug_area/applied.php" TargetMode="External"/><Relationship Id="rId1532094bf4fb49" Type="http://schemas.openxmlformats.org/officeDocument/2006/relationships/hyperlink" Target="http://www.athabascau.ca/html/syllabi/admn/admn233.htm" TargetMode="External"/><Relationship Id="rId1532094bf4fc4a" Type="http://schemas.openxmlformats.org/officeDocument/2006/relationships/hyperlink" Target="http://www.athabascau.ca/html/syllabi/engl/engl255.htm" TargetMode="External"/><Relationship Id="rId1532094bf4ff57" Type="http://schemas.openxmlformats.org/officeDocument/2006/relationships/hyperlink" Target="http://www.athabascau.ca/html/programs/b_gen/bgs.htm#applied" TargetMode="External"/><Relationship Id="rId1532094bf504d6" Type="http://schemas.openxmlformats.org/officeDocument/2006/relationships/hyperlink" Target="http://www.athabascau.ca/course/ug_area/science.php" TargetMode="External"/><Relationship Id="rId1532094bf50a03" Type="http://schemas.openxmlformats.org/officeDocument/2006/relationships/hyperlink" Target="http://www.athabascau.ca/course/ug_area/science.php" TargetMode="External"/><Relationship Id="rId1532094bf50f24" Type="http://schemas.openxmlformats.org/officeDocument/2006/relationships/hyperlink" Target="http://www.athabascau.ca/course/ug_area/humanities.php" TargetMode="External"/><Relationship Id="rId1532094bf51447" Type="http://schemas.openxmlformats.org/officeDocument/2006/relationships/hyperlink" Target="http://www.athabascau.ca/course/ug_area/humanities.php" TargetMode="External"/><Relationship Id="rId1532094bf51998" Type="http://schemas.openxmlformats.org/officeDocument/2006/relationships/hyperlink" Target="http://www.athabascau.ca/course/ug_area/social.php" TargetMode="External"/><Relationship Id="rId1532094bf51eab" Type="http://schemas.openxmlformats.org/officeDocument/2006/relationships/hyperlink" Target="http://www.athabascau.ca/course/ug_area/social.php" TargetMode="External"/><Relationship Id="rId1532094bf538f0" Type="http://schemas.openxmlformats.org/officeDocument/2006/relationships/hyperlink" Target="http://www.athabascau.ca/course/ug_area/applied.php" TargetMode="External"/><Relationship Id="rId1532094bf53e3b" Type="http://schemas.openxmlformats.org/officeDocument/2006/relationships/hyperlink" Target="http://www.athabascau.ca/course/ug_area/applied.php" TargetMode="External"/><Relationship Id="rId1532094bf5439c" Type="http://schemas.openxmlformats.org/officeDocument/2006/relationships/hyperlink" Target="http://www.athabascau.ca/course/ug_area/applied.php" TargetMode="External"/><Relationship Id="rId1532094bf548e6" Type="http://schemas.openxmlformats.org/officeDocument/2006/relationships/hyperlink" Target="http://www.athabascau.ca/course/ug_area/applied.php" TargetMode="External"/><Relationship Id="rId1532094bf54e33" Type="http://schemas.openxmlformats.org/officeDocument/2006/relationships/hyperlink" Target="http://www.athabascau.ca/course/ug_area/applied.php" TargetMode="External"/><Relationship Id="rId1532094bf55380" Type="http://schemas.openxmlformats.org/officeDocument/2006/relationships/hyperlink" Target="http://www.athabascau.ca/course/ug_area/applied.php" TargetMode="External"/><Relationship Id="rId1532094bf558c3" Type="http://schemas.openxmlformats.org/officeDocument/2006/relationships/hyperlink" Target="http://www.athabascau.ca/course/ug_area/applied.php" TargetMode="External"/><Relationship Id="rId1532094bf55dfe" Type="http://schemas.openxmlformats.org/officeDocument/2006/relationships/hyperlink" Target="http://www.athabascau.ca/course/ug_area/applied.php" TargetMode="External"/><Relationship Id="rId1532094bf56340" Type="http://schemas.openxmlformats.org/officeDocument/2006/relationships/hyperlink" Target="http://www.athabascau.ca/course/ug_area/applied.php" TargetMode="External"/><Relationship Id="rId1532094bf56878" Type="http://schemas.openxmlformats.org/officeDocument/2006/relationships/hyperlink" Target="http://www.athabascau.ca/course/ug_area/applied.php" TargetMode="External"/><Relationship Id="rId1532094bf58abb" Type="http://schemas.openxmlformats.org/officeDocument/2006/relationships/hyperlink" Target="http://www.athabascau.ca/html/syllabi/admn/admn233.htm" TargetMode="External"/><Relationship Id="rId1532094bf58b9c" Type="http://schemas.openxmlformats.org/officeDocument/2006/relationships/hyperlink" Target="http://www.athabascau.ca/html/syllabi/engl/engl255.htm" TargetMode="External"/><Relationship Id="rId1532094bf58c79" Type="http://schemas.openxmlformats.org/officeDocument/2006/relationships/hyperlink" Target="http://www.athabascau.ca/course/ug_area/applied.php" TargetMode="External"/><Relationship Id="rId1532094bf58d59" Type="http://schemas.openxmlformats.org/officeDocument/2006/relationships/hyperlink" Target="http://www.athabascau.ca/html/syllabi/engl/engl255.htm" TargetMode="External"/><Relationship Id="rId1532094bf58e34" Type="http://schemas.openxmlformats.org/officeDocument/2006/relationships/hyperlink" Target="http://www.athabascau.ca/course/ug_area/humanities.php" TargetMode="External"/><Relationship Id="rId1532094bf58f9e" Type="http://schemas.openxmlformats.org/officeDocument/2006/relationships/hyperlink" Target="http://www.athabascau.ca/course/ug_area/applied.php" TargetMode="External"/><Relationship Id="rId1532094bf5907a" Type="http://schemas.openxmlformats.org/officeDocument/2006/relationships/hyperlink" Target="http://www.athabascau.ca/html/syllabi/admn/admn233.htm" TargetMode="External"/><Relationship Id="rId1532094bf59156" Type="http://schemas.openxmlformats.org/officeDocument/2006/relationships/hyperlink" Target="http://www.athabascau.ca/course/ug_area/applied.php" TargetMode="External"/><Relationship Id="rId1532094bf59382" Type="http://schemas.openxmlformats.org/officeDocument/2006/relationships/hyperlink" Target="../../index.php" TargetMode="External"/><Relationship Id="rId1532094bf4d290" Type="http://schemas.openxmlformats.org/officeDocument/2006/relationships/image" Target="media/imgrId1532094bf4d29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