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696327" name="name1532094aced3e2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4aced3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4aced62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4aced73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4aced84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4aceda8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cee8b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ceef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cef5d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cefc7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cf031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cf098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cf101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cf19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4acf1a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4acf1b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cf224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4acf234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4acf245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cf2af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4acf2bf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4acf2cf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cf33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4acf34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4acf359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cf391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 or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CMIS321 or </w:t>
                  </w:r>
                  <w:hyperlink r:id="rId1532094acf40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COMP (jr.)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04e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0b5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++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++</w:t>
                  </w:r>
                  <w:hyperlink r:id="rId1532094ad00f9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will be accepted for </w:t>
                  </w:r>
                  <w:hyperlink r:id="rId1532094ad0109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141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1d4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4ad01e4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4ad01f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25a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4ad026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4ad027a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2e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4ad02f0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4ad0300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36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4ad0376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4ad0385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3bc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424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487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4ee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55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5ea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4ad05fa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4ad060a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67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4ad0682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4ad069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6c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4ad06d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770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7db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848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8b3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920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98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9fe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a6a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ae4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b5f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bda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ad0c16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ADMN404 is included as part of these credits and must be taken at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4ad0cdd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09, 2007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4aced625" Type="http://schemas.openxmlformats.org/officeDocument/2006/relationships/hyperlink" Target="../../index.php" TargetMode="External"/><Relationship Id="rId1532094aced73c" Type="http://schemas.openxmlformats.org/officeDocument/2006/relationships/hyperlink" Target="../98%20index%20files/pplans98.php" TargetMode="External"/><Relationship Id="rId1532094aced84d" Type="http://schemas.openxmlformats.org/officeDocument/2006/relationships/hyperlink" Target="http://www.athabascau.ca/calendar/page12.html" TargetMode="External"/><Relationship Id="rId1532094aceda89" Type="http://schemas.openxmlformats.org/officeDocument/2006/relationships/hyperlink" Target="../../contact_us.php" TargetMode="External"/><Relationship Id="rId1532094acee8b2" Type="http://schemas.openxmlformats.org/officeDocument/2006/relationships/hyperlink" Target="http://www.athabascau.ca/html/syllabi/acct/acct253.htm" TargetMode="External"/><Relationship Id="rId1532094aceef3f" Type="http://schemas.openxmlformats.org/officeDocument/2006/relationships/hyperlink" Target="http://www.athabascau.ca/html/syllabi/admn/admn232.htm" TargetMode="External"/><Relationship Id="rId1532094acef5d1" Type="http://schemas.openxmlformats.org/officeDocument/2006/relationships/hyperlink" Target="http://www.athabascau.ca/html/syllabi/admn/admn233.htm" TargetMode="External"/><Relationship Id="rId1532094acefc7d" Type="http://schemas.openxmlformats.org/officeDocument/2006/relationships/hyperlink" Target="http://www.athabascau.ca/html/syllabi/econ/econ247.htm" TargetMode="External"/><Relationship Id="rId1532094acf031f" Type="http://schemas.openxmlformats.org/officeDocument/2006/relationships/hyperlink" Target="http://www.athabascau.ca/html/syllabi/econ/econ248.htm" TargetMode="External"/><Relationship Id="rId1532094acf0980" Type="http://schemas.openxmlformats.org/officeDocument/2006/relationships/hyperlink" Target="http://www.athabascau.ca/course/ug_subject/list_ef.php#engl" TargetMode="External"/><Relationship Id="rId1532094acf101e" Type="http://schemas.openxmlformats.org/officeDocument/2006/relationships/hyperlink" Target="http://www.athabascau.ca/html/syllabi/math/math265.htm" TargetMode="External"/><Relationship Id="rId1532094acf19a7" Type="http://schemas.openxmlformats.org/officeDocument/2006/relationships/hyperlink" Target="http://www.athabascau.ca/course/ug_area/humanities.php" TargetMode="External"/><Relationship Id="rId1532094acf1ab6" Type="http://schemas.openxmlformats.org/officeDocument/2006/relationships/hyperlink" Target="http://www.athabascau.ca/course/ug_area/science.php" TargetMode="External"/><Relationship Id="rId1532094acf1bb9" Type="http://schemas.openxmlformats.org/officeDocument/2006/relationships/hyperlink" Target="http://www.athabascau.ca/course/ug_area/social.php" TargetMode="External"/><Relationship Id="rId1532094acf2246" Type="http://schemas.openxmlformats.org/officeDocument/2006/relationships/hyperlink" Target="http://www.athabascau.ca/course/ug_area/humanities.php" TargetMode="External"/><Relationship Id="rId1532094acf234e" Type="http://schemas.openxmlformats.org/officeDocument/2006/relationships/hyperlink" Target="http://www.athabascau.ca/course/ug_area/science.php" TargetMode="External"/><Relationship Id="rId1532094acf2450" Type="http://schemas.openxmlformats.org/officeDocument/2006/relationships/hyperlink" Target="http://www.athabascau.ca/course/ug_area/social.php" TargetMode="External"/><Relationship Id="rId1532094acf2af7" Type="http://schemas.openxmlformats.org/officeDocument/2006/relationships/hyperlink" Target="http://www.athabascau.ca/course/ug_area/humanities.php" TargetMode="External"/><Relationship Id="rId1532094acf2bfa" Type="http://schemas.openxmlformats.org/officeDocument/2006/relationships/hyperlink" Target="http://www.athabascau.ca/course/ug_area/science.php" TargetMode="External"/><Relationship Id="rId1532094acf2cfa" Type="http://schemas.openxmlformats.org/officeDocument/2006/relationships/hyperlink" Target="http://www.athabascau.ca/course/ug_area/social.php" TargetMode="External"/><Relationship Id="rId1532094acf3394" Type="http://schemas.openxmlformats.org/officeDocument/2006/relationships/hyperlink" Target="http://www.athabascau.ca/course/ug_area/humanities.php" TargetMode="External"/><Relationship Id="rId1532094acf3499" Type="http://schemas.openxmlformats.org/officeDocument/2006/relationships/hyperlink" Target="http://www.athabascau.ca/course/ug_area/science.php" TargetMode="External"/><Relationship Id="rId1532094acf359e" Type="http://schemas.openxmlformats.org/officeDocument/2006/relationships/hyperlink" Target="http://www.athabascau.ca/course/ug_area/social.php" TargetMode="External"/><Relationship Id="rId1532094acf3911" Type="http://schemas.openxmlformats.org/officeDocument/2006/relationships/hyperlink" Target="http://www.athabascau.ca/html/syllabi/acct/acct355.htm" TargetMode="External"/><Relationship Id="rId1532094acf4087" Type="http://schemas.openxmlformats.org/officeDocument/2006/relationships/hyperlink" Target="http://www.athabascau.ca/course/ug_subject/list_cd.php#comp" TargetMode="External"/><Relationship Id="rId1532094ad004ee" Type="http://schemas.openxmlformats.org/officeDocument/2006/relationships/hyperlink" Target="http://www.athabascau.ca/html/syllabi/lgst/lgst369.htm" TargetMode="External"/><Relationship Id="rId1532094ad00b51" Type="http://schemas.openxmlformats.org/officeDocument/2006/relationships/hyperlink" Target="http://www.athabascau.ca/html/syllabi/mgsc/mgsc301.htm" TargetMode="External"/><Relationship Id="rId1532094ad00f9c" Type="http://schemas.openxmlformats.org/officeDocument/2006/relationships/hyperlink" Target="http://www.athabascau.ca/html/syllabi/math/math215.htm" TargetMode="External"/><Relationship Id="rId1532094ad0109f" Type="http://schemas.openxmlformats.org/officeDocument/2006/relationships/hyperlink" Target="http://www.athabascau.ca/html/syllabi/mgsc/mgsc301.htm" TargetMode="External"/><Relationship Id="rId1532094ad01416" Type="http://schemas.openxmlformats.org/officeDocument/2006/relationships/hyperlink" Target="http://www.athabascau.ca/html/syllabi/mgsc/mgsc312.htm" TargetMode="External"/><Relationship Id="rId1532094ad01d46" Type="http://schemas.openxmlformats.org/officeDocument/2006/relationships/hyperlink" Target="http://www.athabascau.ca/course/ug_area/humanities.php" TargetMode="External"/><Relationship Id="rId1532094ad01e4b" Type="http://schemas.openxmlformats.org/officeDocument/2006/relationships/hyperlink" Target="http://www.athabascau.ca/course/ug_area/science.php" TargetMode="External"/><Relationship Id="rId1532094ad01f44" Type="http://schemas.openxmlformats.org/officeDocument/2006/relationships/hyperlink" Target="http://www.athabascau.ca/course/ug_area/social.php" TargetMode="External"/><Relationship Id="rId1532094ad025ab" Type="http://schemas.openxmlformats.org/officeDocument/2006/relationships/hyperlink" Target="http://www.athabascau.ca/course/ug_area/humanities.php" TargetMode="External"/><Relationship Id="rId1532094ad026b0" Type="http://schemas.openxmlformats.org/officeDocument/2006/relationships/hyperlink" Target="http://www.athabascau.ca/course/ug_area/science.php" TargetMode="External"/><Relationship Id="rId1532094ad027a6" Type="http://schemas.openxmlformats.org/officeDocument/2006/relationships/hyperlink" Target="http://www.athabascau.ca/course/ug_area/social.php" TargetMode="External"/><Relationship Id="rId1532094ad02e0e" Type="http://schemas.openxmlformats.org/officeDocument/2006/relationships/hyperlink" Target="http://www.athabascau.ca/course/ug_area/humanities.php" TargetMode="External"/><Relationship Id="rId1532094ad02f09" Type="http://schemas.openxmlformats.org/officeDocument/2006/relationships/hyperlink" Target="http://www.athabascau.ca/course/ug_area/science.php" TargetMode="External"/><Relationship Id="rId1532094ad03008" Type="http://schemas.openxmlformats.org/officeDocument/2006/relationships/hyperlink" Target="http://www.athabascau.ca/course/ug_area/social.php" TargetMode="External"/><Relationship Id="rId1532094ad0366b" Type="http://schemas.openxmlformats.org/officeDocument/2006/relationships/hyperlink" Target="http://www.athabascau.ca/course/ug_area/humanities.php" TargetMode="External"/><Relationship Id="rId1532094ad03762" Type="http://schemas.openxmlformats.org/officeDocument/2006/relationships/hyperlink" Target="http://www.athabascau.ca/course/ug_area/science.php" TargetMode="External"/><Relationship Id="rId1532094ad03855" Type="http://schemas.openxmlformats.org/officeDocument/2006/relationships/hyperlink" Target="http://www.athabascau.ca/course/ug_area/social.php" TargetMode="External"/><Relationship Id="rId1532094ad03bcc" Type="http://schemas.openxmlformats.org/officeDocument/2006/relationships/hyperlink" Target="http://www.athabascau.ca/html/syllabi/acct/acct356.htm" TargetMode="External"/><Relationship Id="rId1532094ad04241" Type="http://schemas.openxmlformats.org/officeDocument/2006/relationships/hyperlink" Target="http://www.athabascau.ca/html/syllabi/cmis/cmis351.htm" TargetMode="External"/><Relationship Id="rId1532094ad0487d" Type="http://schemas.openxmlformats.org/officeDocument/2006/relationships/hyperlink" Target="http://www.athabascau.ca/html/syllabi/fnce/fnce370.htm" TargetMode="External"/><Relationship Id="rId1532094ad04ee7" Type="http://schemas.openxmlformats.org/officeDocument/2006/relationships/hyperlink" Target="http://www.athabascau.ca/html/syllabi/mktg/mktg396.htm" TargetMode="External"/><Relationship Id="rId1532094ad05563" Type="http://schemas.openxmlformats.org/officeDocument/2006/relationships/hyperlink" Target="http://www.athabascau.ca/html/syllabi/orgb/orgb364.htm" TargetMode="External"/><Relationship Id="rId1532094ad05ea6" Type="http://schemas.openxmlformats.org/officeDocument/2006/relationships/hyperlink" Target="http://www.athabascau.ca/course/ug_area/humanities.php" TargetMode="External"/><Relationship Id="rId1532094ad05faa" Type="http://schemas.openxmlformats.org/officeDocument/2006/relationships/hyperlink" Target="http://www.athabascau.ca/course/ug_area/science.php" TargetMode="External"/><Relationship Id="rId1532094ad060ab" Type="http://schemas.openxmlformats.org/officeDocument/2006/relationships/hyperlink" Target="http://www.athabascau.ca/course/ug_area/social.php" TargetMode="External"/><Relationship Id="rId1532094ad06728" Type="http://schemas.openxmlformats.org/officeDocument/2006/relationships/hyperlink" Target="http://www.athabascau.ca/course/ug_area/humanities.php" TargetMode="External"/><Relationship Id="rId1532094ad0682d" Type="http://schemas.openxmlformats.org/officeDocument/2006/relationships/hyperlink" Target="http://www.athabascau.ca/course/ug_area/science.php" TargetMode="External"/><Relationship Id="rId1532094ad0692f" Type="http://schemas.openxmlformats.org/officeDocument/2006/relationships/hyperlink" Target="http://www.athabascau.ca/course/ug_area/social.php" TargetMode="External"/><Relationship Id="rId1532094ad06cb5" Type="http://schemas.openxmlformats.org/officeDocument/2006/relationships/hyperlink" Target="http://www.athabascau.ca/html/syllabi/mgsc/mgsc368.htm" TargetMode="External"/><Relationship Id="rId1532094ad06dc5" Type="http://schemas.openxmlformats.org/officeDocument/2006/relationships/hyperlink" Target="http://www.athabascau.ca/html/syllabi/mgsc/mgsc369.htm" TargetMode="External"/><Relationship Id="rId1532094ad0770f" Type="http://schemas.openxmlformats.org/officeDocument/2006/relationships/hyperlink" Target="http://www.athabascau.ca/course/ug_area/businessadmin.php" TargetMode="External"/><Relationship Id="rId1532094ad07db7" Type="http://schemas.openxmlformats.org/officeDocument/2006/relationships/hyperlink" Target="http://www.athabascau.ca/course/ug_area/businessadmin.php" TargetMode="External"/><Relationship Id="rId1532094ad0848e" Type="http://schemas.openxmlformats.org/officeDocument/2006/relationships/hyperlink" Target="http://www.athabascau.ca/course/ug_area/businessadmin.php" TargetMode="External"/><Relationship Id="rId1532094ad08b36" Type="http://schemas.openxmlformats.org/officeDocument/2006/relationships/hyperlink" Target="http://www.athabascau.ca/course/ug_area/businessadmin.php" TargetMode="External"/><Relationship Id="rId1532094ad09208" Type="http://schemas.openxmlformats.org/officeDocument/2006/relationships/hyperlink" Target="http://www.athabascau.ca/course/ug_area/businessadmin.php" TargetMode="External"/><Relationship Id="rId1532094ad098f9" Type="http://schemas.openxmlformats.org/officeDocument/2006/relationships/hyperlink" Target="http://www.athabascau.ca/course/ug_area/businessadmin.php" TargetMode="External"/><Relationship Id="rId1532094ad09fed" Type="http://schemas.openxmlformats.org/officeDocument/2006/relationships/hyperlink" Target="http://www.athabascau.ca/course/ug_area/businessadmin.php" TargetMode="External"/><Relationship Id="rId1532094ad0a6aa" Type="http://schemas.openxmlformats.org/officeDocument/2006/relationships/hyperlink" Target="http://www.athabascau.ca/course/ug_area/businessadmin.php" TargetMode="External"/><Relationship Id="rId1532094ad0ae43" Type="http://schemas.openxmlformats.org/officeDocument/2006/relationships/hyperlink" Target="http://www.athabascau.ca/course/ug_area/businessadmin.php" TargetMode="External"/><Relationship Id="rId1532094ad0b5ff" Type="http://schemas.openxmlformats.org/officeDocument/2006/relationships/hyperlink" Target="http://www.athabascau.ca/course/ug_area/businessadmin.php" TargetMode="External"/><Relationship Id="rId1532094ad0bda6" Type="http://schemas.openxmlformats.org/officeDocument/2006/relationships/hyperlink" Target="http://www.athabascau.ca/course/ug_area/businessadmin.php" TargetMode="External"/><Relationship Id="rId1532094ad0c160" Type="http://schemas.openxmlformats.org/officeDocument/2006/relationships/hyperlink" Target="http://www.athabascau.ca/html/syllabi/admn/admn404.htm" TargetMode="External"/><Relationship Id="rId1532094ad0cdda" Type="http://schemas.openxmlformats.org/officeDocument/2006/relationships/hyperlink" Target="../../index.php" TargetMode="External"/><Relationship Id="rId1532094aced3a5" Type="http://schemas.openxmlformats.org/officeDocument/2006/relationships/image" Target="media/imgrId1532094aced3a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