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712410" name="name153209399a3c6b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99a3c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99a3e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99a400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99a410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99a435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Health Administration - Post Diploma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51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57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5c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62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68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6d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75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7b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81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9399a87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399a88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99a89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96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99a97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99a98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9e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a4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99aa5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99aaa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junior level economics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Conditional enrolment courses-15 credits.  Students may have to complete all or some of the conditional enrolment courses.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99aba2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99a3ef8" Type="http://schemas.openxmlformats.org/officeDocument/2006/relationships/hyperlink" Target="../../index.php" TargetMode="External"/><Relationship Id="rId153209399a4005" Type="http://schemas.openxmlformats.org/officeDocument/2006/relationships/hyperlink" Target="../98%20index%20files/pplans98.php" TargetMode="External"/><Relationship Id="rId153209399a4106" Type="http://schemas.openxmlformats.org/officeDocument/2006/relationships/hyperlink" Target="http://www.athabascau.ca/calendar/page12.html" TargetMode="External"/><Relationship Id="rId153209399a4351" Type="http://schemas.openxmlformats.org/officeDocument/2006/relationships/hyperlink" Target="../../contact_us.php" TargetMode="External"/><Relationship Id="rId153209399a5195" Type="http://schemas.openxmlformats.org/officeDocument/2006/relationships/hyperlink" Target="http://www.athabascau.ca/html/syllabi/econ/econ321.htm" TargetMode="External"/><Relationship Id="rId153209399a574a" Type="http://schemas.openxmlformats.org/officeDocument/2006/relationships/hyperlink" Target="http://www.athabascau.ca/html/syllabi/hadm/hadm336.htm" TargetMode="External"/><Relationship Id="rId153209399a5cea" Type="http://schemas.openxmlformats.org/officeDocument/2006/relationships/hyperlink" Target="http://www.athabascau.ca/html/syllabi/hadm/hadm339.htm" TargetMode="External"/><Relationship Id="rId153209399a627b" Type="http://schemas.openxmlformats.org/officeDocument/2006/relationships/hyperlink" Target="http://www.athabascau.ca/html/syllabi/orgb/orgb364.htm" TargetMode="External"/><Relationship Id="rId153209399a6813" Type="http://schemas.openxmlformats.org/officeDocument/2006/relationships/hyperlink" Target="http://www.athabascau.ca/html/syllabi/phil/phil333.htm" TargetMode="External"/><Relationship Id="rId153209399a6daa" Type="http://schemas.openxmlformats.org/officeDocument/2006/relationships/hyperlink" Target="http://www.athabascau.ca/html/syllabi/sosc/sosc366.htm" TargetMode="External"/><Relationship Id="rId153209399a75a4" Type="http://schemas.openxmlformats.org/officeDocument/2006/relationships/hyperlink" Target="http://www.athabascau.ca/course/ug_area/businessadmin.php" TargetMode="External"/><Relationship Id="rId153209399a7b89" Type="http://schemas.openxmlformats.org/officeDocument/2006/relationships/hyperlink" Target="http://www.athabascau.ca/course/ug_area/businessadmin.php" TargetMode="External"/><Relationship Id="rId153209399a812c" Type="http://schemas.openxmlformats.org/officeDocument/2006/relationships/hyperlink" Target="http://www.athabascau.ca/course/ug_area/businessadmin.php" TargetMode="External"/><Relationship Id="rId153209399a8743" Type="http://schemas.openxmlformats.org/officeDocument/2006/relationships/hyperlink" Target="http://www.athabascau.ca/course/ug_area/humanities.php" TargetMode="External"/><Relationship Id="rId153209399a883b" Type="http://schemas.openxmlformats.org/officeDocument/2006/relationships/hyperlink" Target="http://www.athabascau.ca/course/ug_area/social.php" TargetMode="External"/><Relationship Id="rId153209399a8932" Type="http://schemas.openxmlformats.org/officeDocument/2006/relationships/hyperlink" Target="http://www.athabascau.ca/course/ug_area/science.php" TargetMode="External"/><Relationship Id="rId153209399a96b7" Type="http://schemas.openxmlformats.org/officeDocument/2006/relationships/hyperlink" Target="http://www.athabascau.ca/html/syllabi/acct/acct245.htm" TargetMode="External"/><Relationship Id="rId153209399a97c6" Type="http://schemas.openxmlformats.org/officeDocument/2006/relationships/hyperlink" Target="http://www.athabascau.ca/html/syllabi/acct/acct250.htm" TargetMode="External"/><Relationship Id="rId153209399a98d2" Type="http://schemas.openxmlformats.org/officeDocument/2006/relationships/hyperlink" Target="http://www.athabascau.ca/html/syllabi/acct/acct253.htm" TargetMode="External"/><Relationship Id="rId153209399a9e80" Type="http://schemas.openxmlformats.org/officeDocument/2006/relationships/hyperlink" Target="http://www.athabascau.ca/html/syllabi/admn/admn232.htm" TargetMode="External"/><Relationship Id="rId153209399aa41f" Type="http://schemas.openxmlformats.org/officeDocument/2006/relationships/hyperlink" Target="http://www.athabascau.ca/html/syllabi/admn/admn233.htm" TargetMode="External"/><Relationship Id="rId153209399aa528" Type="http://schemas.openxmlformats.org/officeDocument/2006/relationships/hyperlink" Target="http://www.athabascau.ca/html/syllabi/engl/engl255.htm" TargetMode="External"/><Relationship Id="rId153209399aaad9" Type="http://schemas.openxmlformats.org/officeDocument/2006/relationships/hyperlink" Target="http://www.athabascau.ca/html/courses/list1.htm#econ" TargetMode="External"/><Relationship Id="rId153209399aba2f" Type="http://schemas.openxmlformats.org/officeDocument/2006/relationships/hyperlink" Target="../../index.php" TargetMode="External"/><Relationship Id="rId153209399a3c2b" Type="http://schemas.openxmlformats.org/officeDocument/2006/relationships/image" Target="media/imgrId153209399a3c2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