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17741740" name="name15320938b9a7c8" descr="programplan199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1998.jpg"/>
                          <pic:cNvPicPr/>
                        </pic:nvPicPr>
                        <pic:blipFill>
                          <a:blip r:embed="rId15320938b9a78c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hyperlink r:id="rId15320938b9aa40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20938b9ab5b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1998/1999 Program Plans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20938b9ac6f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0"/>
              <w:jc w:val="left"/>
              <w:textAlignment w:val="bottom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The program plans are intended to assist you in planning a program. Please </w:t>
            </w:r>
            <w:hyperlink r:id="rId15320938b9aeb6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contact an advisor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to access the official regulations.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  Administration - Management Concentration - 3 Year (90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1998/1999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Sept. 1, 1998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4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61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141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181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63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Status*</w:t>
                  </w:r>
                </w:p>
              </w:tc>
              <w:tc>
                <w:tcPr>
                  <w:tcW w:w="384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
</w:t>
                  </w: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38b9bdaa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ACCT245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</w:t>
                  </w:r>
                  <w:hyperlink r:id="rId15320938b9bec8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br/>
                      <w:t xml:space="preserve">ACCT250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</w:t>
                  </w:r>
                  <w:hyperlink r:id="rId15320938b9bfe9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br/>
                      <w:t xml:space="preserve">ACCT253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Common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38b9c616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ADMN232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Common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38b9cc40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ADMN233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</w:t>
                  </w:r>
                  <w:hyperlink r:id="rId15320938b9cd5d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br/>
                      <w:t xml:space="preserve">ENGL255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Common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38b9d37c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COMM243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Common Core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38b9d986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ECON247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Common Core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38b9df8b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ECON248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Common Core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38b9e591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PHIL252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Common Core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CMIS301 or</w:t>
                  </w: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br/>
                    <w:t xml:space="preserve">CMIS321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Common Core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38b9f1a6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ACCT355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Concentration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38b9f7b0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ADMN404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Concentration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0"/>
                      <w:sz w:val="17"/>
                      <w:szCs w:val="17"/>
                    </w:rPr>
                    <w:t xml:space="preserve">Last course completed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38b9fe28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FNCE370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Concentration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38ba0433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LGST369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Concentration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38ba0a44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MGSC301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Concentration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38ba1067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MGSC312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Concentration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38ba16b9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MKTG396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Concentration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38ba1d19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ORGB364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Concentration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38ba2381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PADM 301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Concentration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38ba2c63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, </w:t>
                  </w:r>
                  <w:hyperlink r:id="rId15320938ba2d74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, </w:t>
                  </w:r>
                  <w:hyperlink r:id="rId15320938ba2e7f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38ba34d8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, </w:t>
                  </w:r>
                  <w:hyperlink r:id="rId15320938ba35ea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, </w:t>
                  </w:r>
                  <w:hyperlink r:id="rId15320938ba36f2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38ba3d4f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, </w:t>
                  </w:r>
                  <w:hyperlink r:id="rId15320938ba3e5b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, </w:t>
                  </w:r>
                  <w:hyperlink r:id="rId15320938ba3f63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38ba45bb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38ba4c24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38ba527a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38ba58dd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38ba5f31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38ba658e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38ba6be1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38ba7248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38ba78a1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38ba7f15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</w:tbl>
          <w:p/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Status: You may wish to indicate if a course is completed, in progress or transferred.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Comments: You may wish to include replacement courses or prerequisites in this area.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br/>
              <w:t xml:space="preserve"> Content: </w:t>
            </w:r>
            <w:hyperlink r:id="rId15320938ba8601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t xml:space="preserve">Last updated: </w:t>
            </w: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February 07, 2005</w:t>
            </w: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20938b9aa40" Type="http://schemas.openxmlformats.org/officeDocument/2006/relationships/hyperlink" Target="../../index.php" TargetMode="External"/><Relationship Id="rId15320938b9ab5b" Type="http://schemas.openxmlformats.org/officeDocument/2006/relationships/hyperlink" Target="../98%20index%20files/pplans98.php" TargetMode="External"/><Relationship Id="rId15320938b9ac6f" Type="http://schemas.openxmlformats.org/officeDocument/2006/relationships/hyperlink" Target="http://www.athabascau.ca/calendar/page12.html" TargetMode="External"/><Relationship Id="rId15320938b9aeb6" Type="http://schemas.openxmlformats.org/officeDocument/2006/relationships/hyperlink" Target="../../contact_us.php" TargetMode="External"/><Relationship Id="rId15320938b9bdaa" Type="http://schemas.openxmlformats.org/officeDocument/2006/relationships/hyperlink" Target="http://www.athabascau.ca/html/syllabi/acct/acct245.htm" TargetMode="External"/><Relationship Id="rId15320938b9bec8" Type="http://schemas.openxmlformats.org/officeDocument/2006/relationships/hyperlink" Target="http://www.athabascau.ca/html/syllabi/acct/acct250.htm" TargetMode="External"/><Relationship Id="rId15320938b9bfe9" Type="http://schemas.openxmlformats.org/officeDocument/2006/relationships/hyperlink" Target="http://www.athabascau.ca/html/syllabi/acct/acct253.htm" TargetMode="External"/><Relationship Id="rId15320938b9c616" Type="http://schemas.openxmlformats.org/officeDocument/2006/relationships/hyperlink" Target="http://www.athabascau.ca/html/syllabi/admn/admn232.htm" TargetMode="External"/><Relationship Id="rId15320938b9cc40" Type="http://schemas.openxmlformats.org/officeDocument/2006/relationships/hyperlink" Target="http://www.athabascau.ca/html/syllabi/admn/admn233.htm" TargetMode="External"/><Relationship Id="rId15320938b9cd5d" Type="http://schemas.openxmlformats.org/officeDocument/2006/relationships/hyperlink" Target="http://www.athabascau.ca/html/syllabi/engl/engl255.htm" TargetMode="External"/><Relationship Id="rId15320938b9d37c" Type="http://schemas.openxmlformats.org/officeDocument/2006/relationships/hyperlink" Target="http://www.athabascau.ca/html/syllabi/comm/comm243.htm" TargetMode="External"/><Relationship Id="rId15320938b9d986" Type="http://schemas.openxmlformats.org/officeDocument/2006/relationships/hyperlink" Target="http://www.athabascau.ca/html/syllabi/econ/econ247.htm" TargetMode="External"/><Relationship Id="rId15320938b9df8b" Type="http://schemas.openxmlformats.org/officeDocument/2006/relationships/hyperlink" Target="http://www.athabascau.ca/html/syllabi/econ/econ248.htm" TargetMode="External"/><Relationship Id="rId15320938b9e591" Type="http://schemas.openxmlformats.org/officeDocument/2006/relationships/hyperlink" Target="http://www.athabascau.ca/html/syllabi/phil/phil252.htm" TargetMode="External"/><Relationship Id="rId15320938b9f1a6" Type="http://schemas.openxmlformats.org/officeDocument/2006/relationships/hyperlink" Target="http://www.athabascau.ca/html/syllabi/acct/acct355.htm" TargetMode="External"/><Relationship Id="rId15320938b9f7b0" Type="http://schemas.openxmlformats.org/officeDocument/2006/relationships/hyperlink" Target="http://www.athabascau.ca/html/syllabi/admn/admn404.htm" TargetMode="External"/><Relationship Id="rId15320938b9fe28" Type="http://schemas.openxmlformats.org/officeDocument/2006/relationships/hyperlink" Target="http://www.athabascau.ca/html/syllabi/fnce/fnce370.htm" TargetMode="External"/><Relationship Id="rId15320938ba0433" Type="http://schemas.openxmlformats.org/officeDocument/2006/relationships/hyperlink" Target="http://www.athabascau.ca/html/syllabi/lgst/lgst369.htm" TargetMode="External"/><Relationship Id="rId15320938ba0a44" Type="http://schemas.openxmlformats.org/officeDocument/2006/relationships/hyperlink" Target="http://www.athabascau.ca/html/syllabi/mgsc/mgsc301.htm" TargetMode="External"/><Relationship Id="rId15320938ba1067" Type="http://schemas.openxmlformats.org/officeDocument/2006/relationships/hyperlink" Target="http://www.athabascau.ca/html/syllabi/mgsc/mgsc312.htm" TargetMode="External"/><Relationship Id="rId15320938ba16b9" Type="http://schemas.openxmlformats.org/officeDocument/2006/relationships/hyperlink" Target="http://www.athabascau.ca/html/syllabi/mktg/mktg396.htm" TargetMode="External"/><Relationship Id="rId15320938ba1d19" Type="http://schemas.openxmlformats.org/officeDocument/2006/relationships/hyperlink" Target="http://www.athabascau.ca/html/syllabi/orgb/orgb364.htm" TargetMode="External"/><Relationship Id="rId15320938ba2381" Type="http://schemas.openxmlformats.org/officeDocument/2006/relationships/hyperlink" Target="http://www.athabascau.ca/html/syllabi/padm/padm301.htm" TargetMode="External"/><Relationship Id="rId15320938ba2c63" Type="http://schemas.openxmlformats.org/officeDocument/2006/relationships/hyperlink" Target="http://www.athabascau.ca/course/ug_area/humanities.php" TargetMode="External"/><Relationship Id="rId15320938ba2d74" Type="http://schemas.openxmlformats.org/officeDocument/2006/relationships/hyperlink" Target="http://www.athabascau.ca/course/ug_area/science.php" TargetMode="External"/><Relationship Id="rId15320938ba2e7f" Type="http://schemas.openxmlformats.org/officeDocument/2006/relationships/hyperlink" Target="http://www.athabascau.ca/course/ug_area/social.php" TargetMode="External"/><Relationship Id="rId15320938ba34d8" Type="http://schemas.openxmlformats.org/officeDocument/2006/relationships/hyperlink" Target="http://www.athabascau.ca/course/ug_area/humanities.php" TargetMode="External"/><Relationship Id="rId15320938ba35ea" Type="http://schemas.openxmlformats.org/officeDocument/2006/relationships/hyperlink" Target="http://www.athabascau.ca/course/ug_area/science.php" TargetMode="External"/><Relationship Id="rId15320938ba36f2" Type="http://schemas.openxmlformats.org/officeDocument/2006/relationships/hyperlink" Target="http://www.athabascau.ca/course/ug_area/social.php" TargetMode="External"/><Relationship Id="rId15320938ba3d4f" Type="http://schemas.openxmlformats.org/officeDocument/2006/relationships/hyperlink" Target="http://www.athabascau.ca/course/ug_area/humanities.php" TargetMode="External"/><Relationship Id="rId15320938ba3e5b" Type="http://schemas.openxmlformats.org/officeDocument/2006/relationships/hyperlink" Target="http://www.athabascau.ca/course/ug_area/science.php" TargetMode="External"/><Relationship Id="rId15320938ba3f63" Type="http://schemas.openxmlformats.org/officeDocument/2006/relationships/hyperlink" Target="http://www.athabascau.ca/course/ug_area/social.php" TargetMode="External"/><Relationship Id="rId15320938ba45bb" Type="http://schemas.openxmlformats.org/officeDocument/2006/relationships/hyperlink" Target="http://www.athabascau.ca/course/ug_area/businessadmin.php" TargetMode="External"/><Relationship Id="rId15320938ba4c24" Type="http://schemas.openxmlformats.org/officeDocument/2006/relationships/hyperlink" Target="http://www.athabascau.ca/course/ug_area/businessadmin.php" TargetMode="External"/><Relationship Id="rId15320938ba527a" Type="http://schemas.openxmlformats.org/officeDocument/2006/relationships/hyperlink" Target="http://www.athabascau.ca/course/ug_area/businessadmin.php" TargetMode="External"/><Relationship Id="rId15320938ba58dd" Type="http://schemas.openxmlformats.org/officeDocument/2006/relationships/hyperlink" Target="http://www.athabascau.ca/course/ug_area/businessadmin.php" TargetMode="External"/><Relationship Id="rId15320938ba5f31" Type="http://schemas.openxmlformats.org/officeDocument/2006/relationships/hyperlink" Target="http://www.athabascau.ca/course/ug_area/businessadmin.php" TargetMode="External"/><Relationship Id="rId15320938ba658e" Type="http://schemas.openxmlformats.org/officeDocument/2006/relationships/hyperlink" Target="http://www.athabascau.ca/course/ug_area/businessadmin.php" TargetMode="External"/><Relationship Id="rId15320938ba6be1" Type="http://schemas.openxmlformats.org/officeDocument/2006/relationships/hyperlink" Target="http://www.athabascau.ca/course/ug_area/businessadmin.php" TargetMode="External"/><Relationship Id="rId15320938ba7248" Type="http://schemas.openxmlformats.org/officeDocument/2006/relationships/hyperlink" Target="http://www.athabascau.ca/course/ug_area/businessadmin.php" TargetMode="External"/><Relationship Id="rId15320938ba78a1" Type="http://schemas.openxmlformats.org/officeDocument/2006/relationships/hyperlink" Target="http://www.athabascau.ca/course/ug_area/businessadmin.php" TargetMode="External"/><Relationship Id="rId15320938ba7f15" Type="http://schemas.openxmlformats.org/officeDocument/2006/relationships/hyperlink" Target="http://www.athabascau.ca/course/ug_area/businessadmin.php" TargetMode="External"/><Relationship Id="rId15320938ba8601" Type="http://schemas.openxmlformats.org/officeDocument/2006/relationships/hyperlink" Target="../../index.php" TargetMode="External"/><Relationship Id="rId15320938b9a78c" Type="http://schemas.openxmlformats.org/officeDocument/2006/relationships/image" Target="media/imgrId15320938b9a78c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