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0649980" name="name1532093fcf2977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3fcf293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3fcf2c8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fcf2dd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fcf2ef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3fcf316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2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cf410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053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0bc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</w:t>
                  </w:r>
                  <w:hyperlink r:id="rId1532093fd0161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calendar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Lit.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3fd01d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 for literature requirement selections (6 credits required)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Lit.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28c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2eb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34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3a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40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598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d05aa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5e9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SOSC366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3fd05fc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PSYC404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672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6a5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Psychology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6e5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718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Developmental Psychology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757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78b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 Interaction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7cb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7fe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Learning &amp; Cognition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83e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990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d09a0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a0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d0a1c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a88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d0a99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b01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d0b1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b7c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d0b8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bfa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d0c0b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c7a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d0c8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cf9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d0d0a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d7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d0d8c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df9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d0e0a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e76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d0e88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f00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d0f12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f8c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d0f9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0fe1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PSYC402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&amp; 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1018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Physiological Psychology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105c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23e6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d245f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93fd251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**** If a student selects PSYC404 instead of SOSC366 then PSYC404 can be used to fulfill 3 credits of the required 12 credits in 400 level Psyc. The same would be true for any Psyc Sub Area selections that were made at the 400 level.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For example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PSYC 435 (Human  Interaction and Psyc Sub Area).  Students are allowed a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Maximum of 45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at the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200 level including a maximum of 6 credits at the preparatory level (100).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3fd2585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3fcf2c8f" Type="http://schemas.openxmlformats.org/officeDocument/2006/relationships/hyperlink" Target="../../index.php" TargetMode="External"/><Relationship Id="rId1532093fcf2dd8" Type="http://schemas.openxmlformats.org/officeDocument/2006/relationships/hyperlink" Target="../98%20index%20files/pplans98.php" TargetMode="External"/><Relationship Id="rId1532093fcf2ef8" Type="http://schemas.openxmlformats.org/officeDocument/2006/relationships/hyperlink" Target="http://www.athabascau.ca/calendar/page12.html" TargetMode="External"/><Relationship Id="rId1532093fcf3167" Type="http://schemas.openxmlformats.org/officeDocument/2006/relationships/hyperlink" Target="../../contact_us.php" TargetMode="External"/><Relationship Id="rId1532093fcf4109" Type="http://schemas.openxmlformats.org/officeDocument/2006/relationships/hyperlink" Target="http://www.athabascau.ca/html/syllabi/math/math215.htm" TargetMode="External"/><Relationship Id="rId1532093fd0053f" Type="http://schemas.openxmlformats.org/officeDocument/2006/relationships/hyperlink" Target="http://www.athabascau.ca/html/syllabi/psyc/psyc289.htm" TargetMode="External"/><Relationship Id="rId1532093fd00bcc" Type="http://schemas.openxmlformats.org/officeDocument/2006/relationships/hyperlink" Target="http://www.athabascau.ca/html/syllabi/psyc/psyc290.htm" TargetMode="External"/><Relationship Id="rId1532093fd01614" Type="http://schemas.openxmlformats.org/officeDocument/2006/relationships/hyperlink" Target="http://www.athabascau.ca/html/programs/b_arts/archive/maj_psyc.htm" TargetMode="External"/><Relationship Id="rId1532093fd01d5d" Type="http://schemas.openxmlformats.org/officeDocument/2006/relationships/hyperlink" Target="http://www.athabascau.ca/html/programs/b_arts/archive/maj_psyc.htm" TargetMode="External"/><Relationship Id="rId1532093fd028cd" Type="http://schemas.openxmlformats.org/officeDocument/2006/relationships/hyperlink" Target="http://www.athabascau.ca/course/ug_area/science.php" TargetMode="External"/><Relationship Id="rId1532093fd02ebe" Type="http://schemas.openxmlformats.org/officeDocument/2006/relationships/hyperlink" Target="http://www.athabascau.ca/course/ug_area/humanities.php" TargetMode="External"/><Relationship Id="rId1532093fd0349d" Type="http://schemas.openxmlformats.org/officeDocument/2006/relationships/hyperlink" Target="http://www.athabascau.ca/course/ug_area/humanities.php" TargetMode="External"/><Relationship Id="rId1532093fd03ad2" Type="http://schemas.openxmlformats.org/officeDocument/2006/relationships/hyperlink" Target="http://www.athabascau.ca/course/ug_area/humanities.php" TargetMode="External"/><Relationship Id="rId1532093fd040b9" Type="http://schemas.openxmlformats.org/officeDocument/2006/relationships/hyperlink" Target="http://www.athabascau.ca/course/ug_area/humanities.php" TargetMode="External"/><Relationship Id="rId1532093fd0598b" Type="http://schemas.openxmlformats.org/officeDocument/2006/relationships/hyperlink" Target="http://www.athabascau.ca/course/ug_area/humanities.php" TargetMode="External"/><Relationship Id="rId1532093fd05aa0" Type="http://schemas.openxmlformats.org/officeDocument/2006/relationships/hyperlink" Target="http://www.athabascau.ca/course/ug_area/social.php" TargetMode="External"/><Relationship Id="rId1532093fd05e98" Type="http://schemas.openxmlformats.org/officeDocument/2006/relationships/hyperlink" Target="http://www.athabascau.ca/html/syllabi/sosc/sosc366.htm" TargetMode="External"/><Relationship Id="rId1532093fd05fc3" Type="http://schemas.openxmlformats.org/officeDocument/2006/relationships/hyperlink" Target="http://www.athabascau.ca/html/syllabi/psyc/psyc404.htm" TargetMode="External"/><Relationship Id="rId1532093fd06725" Type="http://schemas.openxmlformats.org/officeDocument/2006/relationships/hyperlink" Target="http://www.athabascau.ca/course/ug_subject/list_np.php#psyc" TargetMode="External"/><Relationship Id="rId1532093fd06a5d" Type="http://schemas.openxmlformats.org/officeDocument/2006/relationships/hyperlink" Target="http://www.athabascau.ca/html/programs/b_arts/archive/maj_psyc.htm" TargetMode="External"/><Relationship Id="rId1532093fd06e54" Type="http://schemas.openxmlformats.org/officeDocument/2006/relationships/hyperlink" Target="http://www.athabascau.ca/course/ug_subject/list_np.php#psyc" TargetMode="External"/><Relationship Id="rId1532093fd07188" Type="http://schemas.openxmlformats.org/officeDocument/2006/relationships/hyperlink" Target="http://www.athabascau.ca/html/programs/b_arts/archive/maj_psyc.htm" TargetMode="External"/><Relationship Id="rId1532093fd0757f" Type="http://schemas.openxmlformats.org/officeDocument/2006/relationships/hyperlink" Target="http://www.athabascau.ca/course/ug_subject/list_np.php#psyc" TargetMode="External"/><Relationship Id="rId1532093fd078b8" Type="http://schemas.openxmlformats.org/officeDocument/2006/relationships/hyperlink" Target="http://www.athabascau.ca/html/programs/b_arts/archive/maj_psyc.htm" TargetMode="External"/><Relationship Id="rId1532093fd07cb6" Type="http://schemas.openxmlformats.org/officeDocument/2006/relationships/hyperlink" Target="http://www.athabascau.ca/course/ug_subject/list_np.php#psyc" TargetMode="External"/><Relationship Id="rId1532093fd07fe9" Type="http://schemas.openxmlformats.org/officeDocument/2006/relationships/hyperlink" Target="http://www.athabascau.ca/html/programs/b_arts/archive/maj_psyc.htm" TargetMode="External"/><Relationship Id="rId1532093fd083e2" Type="http://schemas.openxmlformats.org/officeDocument/2006/relationships/hyperlink" Target="http://www.athabascau.ca/course/ug_subject/list_np.php#psyc" TargetMode="External"/><Relationship Id="rId1532093fd09900" Type="http://schemas.openxmlformats.org/officeDocument/2006/relationships/hyperlink" Target="http://www.athabascau.ca/course/ug_area/humanities.php" TargetMode="External"/><Relationship Id="rId1532093fd09a0e" Type="http://schemas.openxmlformats.org/officeDocument/2006/relationships/hyperlink" Target="http://www.athabascau.ca/course/ug_area/social.php" TargetMode="External"/><Relationship Id="rId1532093fd0a0bc" Type="http://schemas.openxmlformats.org/officeDocument/2006/relationships/hyperlink" Target="http://www.athabascau.ca/course/ug_area/humanities.php" TargetMode="External"/><Relationship Id="rId1532093fd0a1cf" Type="http://schemas.openxmlformats.org/officeDocument/2006/relationships/hyperlink" Target="http://www.athabascau.ca/course/ug_area/social.php" TargetMode="External"/><Relationship Id="rId1532093fd0a885" Type="http://schemas.openxmlformats.org/officeDocument/2006/relationships/hyperlink" Target="http://www.athabascau.ca/course/ug_area/humanities.php" TargetMode="External"/><Relationship Id="rId1532093fd0a997" Type="http://schemas.openxmlformats.org/officeDocument/2006/relationships/hyperlink" Target="http://www.athabascau.ca/course/ug_area/social.php" TargetMode="External"/><Relationship Id="rId1532093fd0b017" Type="http://schemas.openxmlformats.org/officeDocument/2006/relationships/hyperlink" Target="http://www.athabascau.ca/course/ug_area/humanities.php" TargetMode="External"/><Relationship Id="rId1532093fd0b12b" Type="http://schemas.openxmlformats.org/officeDocument/2006/relationships/hyperlink" Target="http://www.athabascau.ca/course/ug_area/social.php" TargetMode="External"/><Relationship Id="rId1532093fd0b7c3" Type="http://schemas.openxmlformats.org/officeDocument/2006/relationships/hyperlink" Target="http://www.athabascau.ca/course/ug_area/humanities.php" TargetMode="External"/><Relationship Id="rId1532093fd0b8db" Type="http://schemas.openxmlformats.org/officeDocument/2006/relationships/hyperlink" Target="http://www.athabascau.ca/course/ug_area/social.php" TargetMode="External"/><Relationship Id="rId1532093fd0bfa2" Type="http://schemas.openxmlformats.org/officeDocument/2006/relationships/hyperlink" Target="http://www.athabascau.ca/course/ug_area/humanities.php" TargetMode="External"/><Relationship Id="rId1532093fd0c0bf" Type="http://schemas.openxmlformats.org/officeDocument/2006/relationships/hyperlink" Target="http://www.athabascau.ca/course/ug_area/social.php" TargetMode="External"/><Relationship Id="rId1532093fd0c7a1" Type="http://schemas.openxmlformats.org/officeDocument/2006/relationships/hyperlink" Target="http://www.athabascau.ca/course/ug_area/humanities.php" TargetMode="External"/><Relationship Id="rId1532093fd0c8bc" Type="http://schemas.openxmlformats.org/officeDocument/2006/relationships/hyperlink" Target="http://www.athabascau.ca/course/ug_area/social.php" TargetMode="External"/><Relationship Id="rId1532093fd0cf91" Type="http://schemas.openxmlformats.org/officeDocument/2006/relationships/hyperlink" Target="http://www.athabascau.ca/course/ug_area/humanities.php" TargetMode="External"/><Relationship Id="rId1532093fd0d0ab" Type="http://schemas.openxmlformats.org/officeDocument/2006/relationships/hyperlink" Target="http://www.athabascau.ca/course/ug_area/social.php" TargetMode="External"/><Relationship Id="rId1532093fd0d799" Type="http://schemas.openxmlformats.org/officeDocument/2006/relationships/hyperlink" Target="http://www.athabascau.ca/course/ug_area/humanities.php" TargetMode="External"/><Relationship Id="rId1532093fd0d8ca" Type="http://schemas.openxmlformats.org/officeDocument/2006/relationships/hyperlink" Target="http://www.athabascau.ca/course/ug_area/social.php" TargetMode="External"/><Relationship Id="rId1532093fd0df95" Type="http://schemas.openxmlformats.org/officeDocument/2006/relationships/hyperlink" Target="http://www.athabascau.ca/course/ug_area/humanities.php" TargetMode="External"/><Relationship Id="rId1532093fd0e0aa" Type="http://schemas.openxmlformats.org/officeDocument/2006/relationships/hyperlink" Target="http://www.athabascau.ca/course/ug_area/social.php" TargetMode="External"/><Relationship Id="rId1532093fd0e76a" Type="http://schemas.openxmlformats.org/officeDocument/2006/relationships/hyperlink" Target="http://www.athabascau.ca/course/ug_area/humanities.php" TargetMode="External"/><Relationship Id="rId1532093fd0e881" Type="http://schemas.openxmlformats.org/officeDocument/2006/relationships/hyperlink" Target="http://www.athabascau.ca/course/ug_area/social.php" TargetMode="External"/><Relationship Id="rId1532093fd0f00a" Type="http://schemas.openxmlformats.org/officeDocument/2006/relationships/hyperlink" Target="http://www.athabascau.ca/course/ug_area/humanities.php" TargetMode="External"/><Relationship Id="rId1532093fd0f12d" Type="http://schemas.openxmlformats.org/officeDocument/2006/relationships/hyperlink" Target="http://www.athabascau.ca/course/ug_area/social.php" TargetMode="External"/><Relationship Id="rId1532093fd0f8c2" Type="http://schemas.openxmlformats.org/officeDocument/2006/relationships/hyperlink" Target="http://www.athabascau.ca/course/ug_area/humanities.php" TargetMode="External"/><Relationship Id="rId1532093fd0f9db" Type="http://schemas.openxmlformats.org/officeDocument/2006/relationships/hyperlink" Target="http://www.athabascau.ca/course/ug_area/social.php" TargetMode="External"/><Relationship Id="rId1532093fd0fe1f" Type="http://schemas.openxmlformats.org/officeDocument/2006/relationships/hyperlink" Target="http://www.athabascau.ca/html/syllabi/psyc/psyc402.htm" TargetMode="External"/><Relationship Id="rId1532093fd1018b" Type="http://schemas.openxmlformats.org/officeDocument/2006/relationships/hyperlink" Target="http://www.athabascau.ca/html/programs/b_arts/archive/maj_psyc.htm" TargetMode="External"/><Relationship Id="rId1532093fd105ce" Type="http://schemas.openxmlformats.org/officeDocument/2006/relationships/hyperlink" Target="http://www.athabascau.ca/course/ug_subject/list_np.php#psyc" TargetMode="External"/><Relationship Id="rId1532093fd23e6a" Type="http://schemas.openxmlformats.org/officeDocument/2006/relationships/hyperlink" Target="http://www.athabascau.ca/course/ug_subject/list_np.php#psyc" TargetMode="External"/><Relationship Id="rId1532093fd245f1" Type="http://schemas.openxmlformats.org/officeDocument/2006/relationships/hyperlink" Target="http://www.athabascau.ca/course/ug_subject/list_np.php#psyc" TargetMode="External"/><Relationship Id="rId1532093fd25135" Type="http://schemas.openxmlformats.org/officeDocument/2006/relationships/hyperlink" Target="http://www.athabascau.ca/html/programs/b_arts/archive/maj_gen_v01.htm" TargetMode="External"/><Relationship Id="rId1532093fd2585c" Type="http://schemas.openxmlformats.org/officeDocument/2006/relationships/hyperlink" Target="../../index.php" TargetMode="External"/><Relationship Id="rId1532093fcf293b" Type="http://schemas.openxmlformats.org/officeDocument/2006/relationships/image" Target="media/imgrId1532093fcf293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