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8220160" name="name1532093e5b34e9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3e5b34a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3e5b374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e5b387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3e5b398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3e5b3bb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6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522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557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597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5cd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60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642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6a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705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766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7c7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828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888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8ea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954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5b965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CMIS301 or CMIS321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9d0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a0f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a42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a81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ab4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af3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COMP482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b26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b65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 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b98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Information Systems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Information Systems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Information Systems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Information Systems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d7b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5bd8c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df0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5be00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e63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5be75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ed8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5bee9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f4b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5bf5b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bfbe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5bfcf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c031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5c04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c0a4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5c0b6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3e5c11c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93e5c12d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93e5c19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3e5c1b9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3e5b374f" Type="http://schemas.openxmlformats.org/officeDocument/2006/relationships/hyperlink" Target="../../index.php" TargetMode="External"/><Relationship Id="rId1532093e5b3876" Type="http://schemas.openxmlformats.org/officeDocument/2006/relationships/hyperlink" Target="../98%20index%20files/pplans98.php" TargetMode="External"/><Relationship Id="rId1532093e5b398f" Type="http://schemas.openxmlformats.org/officeDocument/2006/relationships/hyperlink" Target="http://www.athabascau.ca/calendar/page12.html" TargetMode="External"/><Relationship Id="rId1532093e5b3bb8" Type="http://schemas.openxmlformats.org/officeDocument/2006/relationships/hyperlink" Target="../../contact_us.php" TargetMode="External"/><Relationship Id="rId1532093e5b5224" Type="http://schemas.openxmlformats.org/officeDocument/2006/relationships/hyperlink" Target="http://www.athabascau.ca/html/syllabi/comp/comp200.htm" TargetMode="External"/><Relationship Id="rId1532093e5b557b" Type="http://schemas.openxmlformats.org/officeDocument/2006/relationships/hyperlink" Target="http://www.athabascau.ca/course/ug_area/science.php" TargetMode="External"/><Relationship Id="rId1532093e5b597e" Type="http://schemas.openxmlformats.org/officeDocument/2006/relationships/hyperlink" Target="http://www.athabascau.ca/html/syllabi/comp/comp268.htm" TargetMode="External"/><Relationship Id="rId1532093e5b5cd5" Type="http://schemas.openxmlformats.org/officeDocument/2006/relationships/hyperlink" Target="http://www.athabascau.ca/course/ug_area/science.php" TargetMode="External"/><Relationship Id="rId1532093e5b60d7" Type="http://schemas.openxmlformats.org/officeDocument/2006/relationships/hyperlink" Target="http://www.athabascau.ca/html/syllabi/infs/infs200.htm" TargetMode="External"/><Relationship Id="rId1532093e5b642b" Type="http://schemas.openxmlformats.org/officeDocument/2006/relationships/hyperlink" Target="http://www.athabascau.ca/course/ug_area/humanities.php" TargetMode="External"/><Relationship Id="rId1532093e5b6a44" Type="http://schemas.openxmlformats.org/officeDocument/2006/relationships/hyperlink" Target="http://www.athabascau.ca/course/ug_area/social.php" TargetMode="External"/><Relationship Id="rId1532093e5b705c" Type="http://schemas.openxmlformats.org/officeDocument/2006/relationships/hyperlink" Target="http://www.athabascau.ca/course/ug_area/social.php" TargetMode="External"/><Relationship Id="rId1532093e5b766b" Type="http://schemas.openxmlformats.org/officeDocument/2006/relationships/hyperlink" Target="http://www.athabascau.ca/course/ug_area/social.php" TargetMode="External"/><Relationship Id="rId1532093e5b7c7a" Type="http://schemas.openxmlformats.org/officeDocument/2006/relationships/hyperlink" Target="http://www.athabascau.ca/course/ug_area/social.php" TargetMode="External"/><Relationship Id="rId1532093e5b8284" Type="http://schemas.openxmlformats.org/officeDocument/2006/relationships/hyperlink" Target="http://www.athabascau.ca/course/ug_area/humanities.php" TargetMode="External"/><Relationship Id="rId1532093e5b8880" Type="http://schemas.openxmlformats.org/officeDocument/2006/relationships/hyperlink" Target="http://www.athabascau.ca/course/ug_area/humanities.php" TargetMode="External"/><Relationship Id="rId1532093e5b8eaf" Type="http://schemas.openxmlformats.org/officeDocument/2006/relationships/hyperlink" Target="http://www.athabascau.ca/course/ug_area/humanities.php" TargetMode="External"/><Relationship Id="rId1532093e5b9543" Type="http://schemas.openxmlformats.org/officeDocument/2006/relationships/hyperlink" Target="http://www.athabascau.ca/course/ug_area/humanities.php" TargetMode="External"/><Relationship Id="rId1532093e5b9655" Type="http://schemas.openxmlformats.org/officeDocument/2006/relationships/hyperlink" Target="http://www.athabascau.ca/course/ug_area/social.php" TargetMode="External"/><Relationship Id="rId1532093e5b9d0a" Type="http://schemas.openxmlformats.org/officeDocument/2006/relationships/hyperlink" Target="http://www.athabascau.ca/course/ug_area/science.php" TargetMode="External"/><Relationship Id="rId1532093e5ba0fc" Type="http://schemas.openxmlformats.org/officeDocument/2006/relationships/hyperlink" Target="http://www.athabascau.ca/html/syllabi/comp/comp314.htm" TargetMode="External"/><Relationship Id="rId1532093e5ba427" Type="http://schemas.openxmlformats.org/officeDocument/2006/relationships/hyperlink" Target="http://www.athabascau.ca/course/ug_area/science.php" TargetMode="External"/><Relationship Id="rId1532093e5ba812" Type="http://schemas.openxmlformats.org/officeDocument/2006/relationships/hyperlink" Target="http://www.athabascau.ca/html/syllabi/comp/comp361.htm" TargetMode="External"/><Relationship Id="rId1532093e5bab41" Type="http://schemas.openxmlformats.org/officeDocument/2006/relationships/hyperlink" Target="http://www.athabascau.ca/course/ug_area/science.php" TargetMode="External"/><Relationship Id="rId1532093e5baf38" Type="http://schemas.openxmlformats.org/officeDocument/2006/relationships/hyperlink" Target="http://www.athabascau.ca/html/syllabi/comp/comp482.htm" TargetMode="External"/><Relationship Id="rId1532093e5bb264" Type="http://schemas.openxmlformats.org/officeDocument/2006/relationships/hyperlink" Target="http://www.athabascau.ca/course/ug_area/science.php" TargetMode="External"/><Relationship Id="rId1532093e5bb655" Type="http://schemas.openxmlformats.org/officeDocument/2006/relationships/hyperlink" Target="http://www.athabascau.ca/html/syllabi/comp/comp495.htm" TargetMode="External"/><Relationship Id="rId1532093e5bb986" Type="http://schemas.openxmlformats.org/officeDocument/2006/relationships/hyperlink" Target="http://www.athabascau.ca/course/ug_area/science.php" TargetMode="External"/><Relationship Id="rId1532093e5bd7bf" Type="http://schemas.openxmlformats.org/officeDocument/2006/relationships/hyperlink" Target="http://www.athabascau.ca/course/ug_area/humanities.php" TargetMode="External"/><Relationship Id="rId1532093e5bd8ce" Type="http://schemas.openxmlformats.org/officeDocument/2006/relationships/hyperlink" Target="http://www.athabascau.ca/course/ug_area/social.php" TargetMode="External"/><Relationship Id="rId1532093e5bdf00" Type="http://schemas.openxmlformats.org/officeDocument/2006/relationships/hyperlink" Target="http://www.athabascau.ca/course/ug_area/humanities.php" TargetMode="External"/><Relationship Id="rId1532093e5be00e" Type="http://schemas.openxmlformats.org/officeDocument/2006/relationships/hyperlink" Target="http://www.athabascau.ca/course/ug_area/social.php" TargetMode="External"/><Relationship Id="rId1532093e5be63e" Type="http://schemas.openxmlformats.org/officeDocument/2006/relationships/hyperlink" Target="http://www.athabascau.ca/course/ug_area/humanities.php" TargetMode="External"/><Relationship Id="rId1532093e5be756" Type="http://schemas.openxmlformats.org/officeDocument/2006/relationships/hyperlink" Target="http://www.athabascau.ca/course/ug_area/social.php" TargetMode="External"/><Relationship Id="rId1532093e5bed88" Type="http://schemas.openxmlformats.org/officeDocument/2006/relationships/hyperlink" Target="http://www.athabascau.ca/course/ug_area/humanities.php" TargetMode="External"/><Relationship Id="rId1532093e5bee93" Type="http://schemas.openxmlformats.org/officeDocument/2006/relationships/hyperlink" Target="http://www.athabascau.ca/course/ug_area/social.php" TargetMode="External"/><Relationship Id="rId1532093e5bf4b1" Type="http://schemas.openxmlformats.org/officeDocument/2006/relationships/hyperlink" Target="http://www.athabascau.ca/course/ug_area/humanities.php" TargetMode="External"/><Relationship Id="rId1532093e5bf5bc" Type="http://schemas.openxmlformats.org/officeDocument/2006/relationships/hyperlink" Target="http://www.athabascau.ca/course/ug_area/social.php" TargetMode="External"/><Relationship Id="rId1532093e5bfbe8" Type="http://schemas.openxmlformats.org/officeDocument/2006/relationships/hyperlink" Target="http://www.athabascau.ca/course/ug_area/humanities.php" TargetMode="External"/><Relationship Id="rId1532093e5bfcf8" Type="http://schemas.openxmlformats.org/officeDocument/2006/relationships/hyperlink" Target="http://www.athabascau.ca/course/ug_area/social.php" TargetMode="External"/><Relationship Id="rId1532093e5c031b" Type="http://schemas.openxmlformats.org/officeDocument/2006/relationships/hyperlink" Target="http://www.athabascau.ca/course/ug_area/humanities.php" TargetMode="External"/><Relationship Id="rId1532093e5c0426" Type="http://schemas.openxmlformats.org/officeDocument/2006/relationships/hyperlink" Target="http://www.athabascau.ca/course/ug_area/social.php" TargetMode="External"/><Relationship Id="rId1532093e5c0a4f" Type="http://schemas.openxmlformats.org/officeDocument/2006/relationships/hyperlink" Target="http://www.athabascau.ca/course/ug_area/humanities.php" TargetMode="External"/><Relationship Id="rId1532093e5c0b63" Type="http://schemas.openxmlformats.org/officeDocument/2006/relationships/hyperlink" Target="http://www.athabascau.ca/course/ug_area/social.php" TargetMode="External"/><Relationship Id="rId1532093e5c11c5" Type="http://schemas.openxmlformats.org/officeDocument/2006/relationships/hyperlink" Target="http://www.athabascau.ca/course/ug_area/humanities.php" TargetMode="External"/><Relationship Id="rId1532093e5c12da" Type="http://schemas.openxmlformats.org/officeDocument/2006/relationships/hyperlink" Target="http://www.athabascau.ca/course/ug_area/social.php" TargetMode="External"/><Relationship Id="rId1532093e5c1940" Type="http://schemas.openxmlformats.org/officeDocument/2006/relationships/hyperlink" Target="http://www.athabascau.ca/html/programs/b_arts/general.htm#conditional" TargetMode="External"/><Relationship Id="rId1532093e5c1b90" Type="http://schemas.openxmlformats.org/officeDocument/2006/relationships/hyperlink" Target="../../index.php" TargetMode="External"/><Relationship Id="rId1532093e5b34ac" Type="http://schemas.openxmlformats.org/officeDocument/2006/relationships/image" Target="media/imgrId1532093e5b34a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