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0593602" name="name1532093e2e0530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3e2e04f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3e2e079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e2e08c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e2e0a2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3e2e0c4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French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21f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252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28f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2c2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322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37d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3d9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433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491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4ef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642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93e2e660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680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6c1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93e2e6de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6ff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93e2e74d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93e2e7b0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93e2e813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93e2e87b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 </w:t>
                  </w:r>
                  <w:hyperlink r:id="rId1532093e2e8e1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93e2e947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9c2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2e9d3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a3a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2ea4a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ab1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2eac2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b28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2eb39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b9f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2ebb0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c17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2ec2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c8f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2eca0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2ed06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2ed17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93e2ee4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3e2ee64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3e2e079c" Type="http://schemas.openxmlformats.org/officeDocument/2006/relationships/hyperlink" Target="../../index.php" TargetMode="External"/><Relationship Id="rId1532093e2e08c6" Type="http://schemas.openxmlformats.org/officeDocument/2006/relationships/hyperlink" Target="../98%20index%20files/pplans98.php" TargetMode="External"/><Relationship Id="rId1532093e2e0a2a" Type="http://schemas.openxmlformats.org/officeDocument/2006/relationships/hyperlink" Target="http://www.athabascau.ca/calendar/page12.html" TargetMode="External"/><Relationship Id="rId1532093e2e0c4d" Type="http://schemas.openxmlformats.org/officeDocument/2006/relationships/hyperlink" Target="../../contact_us.php" TargetMode="External"/><Relationship Id="rId1532093e2e21fb" Type="http://schemas.openxmlformats.org/officeDocument/2006/relationships/hyperlink" Target="http://www.athabascau.ca/html/syllabi/fren/fren200.htm" TargetMode="External"/><Relationship Id="rId1532093e2e2529" Type="http://schemas.openxmlformats.org/officeDocument/2006/relationships/hyperlink" Target="http://www.athabascau.ca/course/ug_area/humanities.php" TargetMode="External"/><Relationship Id="rId1532093e2e28fe" Type="http://schemas.openxmlformats.org/officeDocument/2006/relationships/hyperlink" Target="http://www.athabascau.ca/html/syllabi/fren/fren201.htm" TargetMode="External"/><Relationship Id="rId1532093e2e2c23" Type="http://schemas.openxmlformats.org/officeDocument/2006/relationships/hyperlink" Target="http://www.athabascau.ca/course/ug_area/humanities.php" TargetMode="External"/><Relationship Id="rId1532093e2e3227" Type="http://schemas.openxmlformats.org/officeDocument/2006/relationships/hyperlink" Target="http://www.athabascau.ca/course/ug_area/science.php" TargetMode="External"/><Relationship Id="rId1532093e2e37da" Type="http://schemas.openxmlformats.org/officeDocument/2006/relationships/hyperlink" Target="http://www.athabascau.ca/course/ug_area/science.php" TargetMode="External"/><Relationship Id="rId1532093e2e3d91" Type="http://schemas.openxmlformats.org/officeDocument/2006/relationships/hyperlink" Target="http://www.athabascau.ca/course/ug_area/social.php" TargetMode="External"/><Relationship Id="rId1532093e2e4335" Type="http://schemas.openxmlformats.org/officeDocument/2006/relationships/hyperlink" Target="http://www.athabascau.ca/course/ug_area/social.php" TargetMode="External"/><Relationship Id="rId1532093e2e491f" Type="http://schemas.openxmlformats.org/officeDocument/2006/relationships/hyperlink" Target="http://www.athabascau.ca/course/ug_area/social.php" TargetMode="External"/><Relationship Id="rId1532093e2e4efe" Type="http://schemas.openxmlformats.org/officeDocument/2006/relationships/hyperlink" Target="http://www.athabascau.ca/course/ug_area/social.php" TargetMode="External"/><Relationship Id="rId1532093e2e642f" Type="http://schemas.openxmlformats.org/officeDocument/2006/relationships/hyperlink" Target="http://www.athabascau.ca/html/syllabi/fren/fren374.htm" TargetMode="External"/><Relationship Id="rId1532093e2e6602" Type="http://schemas.openxmlformats.org/officeDocument/2006/relationships/hyperlink" Target="http://www.athabascau.ca/html/programs/b_arts/fren.htm" TargetMode="External"/><Relationship Id="rId1532093e2e680d" Type="http://schemas.openxmlformats.org/officeDocument/2006/relationships/hyperlink" Target="http://www.athabascau.ca/course/ug_area/humanities.php" TargetMode="External"/><Relationship Id="rId1532093e2e6c17" Type="http://schemas.openxmlformats.org/officeDocument/2006/relationships/hyperlink" Target="http://www.athabascau.ca/html/syllabi/fren/fren374.htm" TargetMode="External"/><Relationship Id="rId1532093e2e6dee" Type="http://schemas.openxmlformats.org/officeDocument/2006/relationships/hyperlink" Target="http://www.athabascau.ca/html/programs/b_arts/fren.htm" TargetMode="External"/><Relationship Id="rId1532093e2e6ff5" Type="http://schemas.openxmlformats.org/officeDocument/2006/relationships/hyperlink" Target="http://www.athabascau.ca/course/ug_area/humanities.php" TargetMode="External"/><Relationship Id="rId1532093e2e74dc" Type="http://schemas.openxmlformats.org/officeDocument/2006/relationships/hyperlink" Target="http://www.athabascau.ca/html/programs/b_arts/fren.htm" TargetMode="External"/><Relationship Id="rId1532093e2e7b01" Type="http://schemas.openxmlformats.org/officeDocument/2006/relationships/hyperlink" Target="http://www.athabascau.ca/html/programs/b_arts/fren.htm" TargetMode="External"/><Relationship Id="rId1532093e2e8137" Type="http://schemas.openxmlformats.org/officeDocument/2006/relationships/hyperlink" Target="http://www.athabascau.ca/html/programs/b_arts/fren.htm" TargetMode="External"/><Relationship Id="rId1532093e2e87b3" Type="http://schemas.openxmlformats.org/officeDocument/2006/relationships/hyperlink" Target="http://www.athabascau.ca/html/programs/b_arts/fren.htm" TargetMode="External"/><Relationship Id="rId1532093e2e8e16" Type="http://schemas.openxmlformats.org/officeDocument/2006/relationships/hyperlink" Target="http://www.athabascau.ca/html/programs/b_arts/fren.htm" TargetMode="External"/><Relationship Id="rId1532093e2e9479" Type="http://schemas.openxmlformats.org/officeDocument/2006/relationships/hyperlink" Target="http://www.athabascau.ca/html/programs/b_arts/fren.htm" TargetMode="External"/><Relationship Id="rId1532093e2e9c2e" Type="http://schemas.openxmlformats.org/officeDocument/2006/relationships/hyperlink" Target="http://www.athabascau.ca/course/ug_area/humanities.php" TargetMode="External"/><Relationship Id="rId1532093e2e9d3b" Type="http://schemas.openxmlformats.org/officeDocument/2006/relationships/hyperlink" Target="http://www.athabascau.ca/course/ug_area/social.php" TargetMode="External"/><Relationship Id="rId1532093e2ea3a0" Type="http://schemas.openxmlformats.org/officeDocument/2006/relationships/hyperlink" Target="http://www.athabascau.ca/course/ug_area/humanities.php" TargetMode="External"/><Relationship Id="rId1532093e2ea4ae" Type="http://schemas.openxmlformats.org/officeDocument/2006/relationships/hyperlink" Target="http://www.athabascau.ca/course/ug_area/social.php" TargetMode="External"/><Relationship Id="rId1532093e2eab15" Type="http://schemas.openxmlformats.org/officeDocument/2006/relationships/hyperlink" Target="http://www.athabascau.ca/course/ug_area/humanities.php" TargetMode="External"/><Relationship Id="rId1532093e2eac20" Type="http://schemas.openxmlformats.org/officeDocument/2006/relationships/hyperlink" Target="http://www.athabascau.ca/course/ug_area/social.php" TargetMode="External"/><Relationship Id="rId1532093e2eb28b" Type="http://schemas.openxmlformats.org/officeDocument/2006/relationships/hyperlink" Target="http://www.athabascau.ca/course/ug_area/humanities.php" TargetMode="External"/><Relationship Id="rId1532093e2eb39a" Type="http://schemas.openxmlformats.org/officeDocument/2006/relationships/hyperlink" Target="http://www.athabascau.ca/course/ug_area/social.php" TargetMode="External"/><Relationship Id="rId1532093e2eb9f9" Type="http://schemas.openxmlformats.org/officeDocument/2006/relationships/hyperlink" Target="http://www.athabascau.ca/course/ug_area/humanities.php" TargetMode="External"/><Relationship Id="rId1532093e2ebb03" Type="http://schemas.openxmlformats.org/officeDocument/2006/relationships/hyperlink" Target="http://www.athabascau.ca/course/ug_area/social.php" TargetMode="External"/><Relationship Id="rId1532093e2ec178" Type="http://schemas.openxmlformats.org/officeDocument/2006/relationships/hyperlink" Target="http://www.athabascau.ca/course/ug_area/humanities.php" TargetMode="External"/><Relationship Id="rId1532093e2ec287" Type="http://schemas.openxmlformats.org/officeDocument/2006/relationships/hyperlink" Target="http://www.athabascau.ca/course/ug_area/social.php" TargetMode="External"/><Relationship Id="rId1532093e2ec8f0" Type="http://schemas.openxmlformats.org/officeDocument/2006/relationships/hyperlink" Target="http://www.athabascau.ca/course/ug_area/humanities.php" TargetMode="External"/><Relationship Id="rId1532093e2eca01" Type="http://schemas.openxmlformats.org/officeDocument/2006/relationships/hyperlink" Target="http://www.athabascau.ca/course/ug_area/social.php" TargetMode="External"/><Relationship Id="rId1532093e2ed060" Type="http://schemas.openxmlformats.org/officeDocument/2006/relationships/hyperlink" Target="http://www.athabascau.ca/course/ug_area/humanities.php" TargetMode="External"/><Relationship Id="rId1532093e2ed171" Type="http://schemas.openxmlformats.org/officeDocument/2006/relationships/hyperlink" Target="http://www.athabascau.ca/course/ug_area/social.php" TargetMode="External"/><Relationship Id="rId1532093e2ee401" Type="http://schemas.openxmlformats.org/officeDocument/2006/relationships/hyperlink" Target="http://www.athabascau.ca/html/programs/b_arts/general.htm#conditional" TargetMode="External"/><Relationship Id="rId1532093e2ee644" Type="http://schemas.openxmlformats.org/officeDocument/2006/relationships/hyperlink" Target="../../index.php" TargetMode="External"/><Relationship Id="rId1532093e2e04f1" Type="http://schemas.openxmlformats.org/officeDocument/2006/relationships/image" Target="media/imgrId1532093e2e04f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